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5394" w14:textId="77777777" w:rsidR="00EA7278" w:rsidRPr="004F022E" w:rsidRDefault="00EA7278" w:rsidP="00EA727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Утверждено</w:t>
      </w:r>
      <w:r w:rsidRPr="004F022E">
        <w:rPr>
          <w:color w:val="000000"/>
        </w:rPr>
        <w:t xml:space="preserve"> </w:t>
      </w:r>
    </w:p>
    <w:p w14:paraId="32B0229E" w14:textId="4557FDB3" w:rsidR="00EA7278" w:rsidRPr="004F022E" w:rsidRDefault="00EA7278" w:rsidP="00EA727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постановлением А</w:t>
      </w:r>
      <w:r w:rsidRPr="004F022E">
        <w:rPr>
          <w:color w:val="000000"/>
        </w:rPr>
        <w:t>дминистрации</w:t>
      </w:r>
    </w:p>
    <w:p w14:paraId="2A2CD6AD" w14:textId="5BACA035" w:rsidR="00EA7278" w:rsidRPr="004F022E" w:rsidRDefault="00EA7278" w:rsidP="00EA727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>Балахнинского муниципального округа</w:t>
      </w:r>
    </w:p>
    <w:p w14:paraId="15346512" w14:textId="088AE57A" w:rsidR="00EA7278" w:rsidRPr="004F022E" w:rsidRDefault="00EA7278" w:rsidP="00EA727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4F022E">
        <w:rPr>
          <w:color w:val="000000"/>
        </w:rPr>
        <w:t xml:space="preserve">Нижегородской области </w:t>
      </w:r>
    </w:p>
    <w:p w14:paraId="16161C30" w14:textId="67AD6B12" w:rsidR="00EA7278" w:rsidRPr="000940C6" w:rsidRDefault="00EA7278" w:rsidP="00EA7278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0940C6">
        <w:rPr>
          <w:color w:val="000000"/>
        </w:rPr>
        <w:t xml:space="preserve">от </w:t>
      </w:r>
      <w:r>
        <w:rPr>
          <w:color w:val="000000"/>
        </w:rPr>
        <w:t>31.03.2026 № 786</w:t>
      </w:r>
    </w:p>
    <w:p w14:paraId="69441D33" w14:textId="77777777" w:rsidR="00EA7278" w:rsidRDefault="00EA7278" w:rsidP="00EA7278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</w:p>
    <w:p w14:paraId="75211D78" w14:textId="77777777" w:rsidR="00EA7278" w:rsidRDefault="00EA7278" w:rsidP="00EA7278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</w:p>
    <w:p w14:paraId="12746CAC" w14:textId="77777777" w:rsidR="00EA7278" w:rsidRDefault="00EA7278" w:rsidP="00EA7278">
      <w:pPr>
        <w:ind w:firstLine="0"/>
        <w:jc w:val="center"/>
        <w:rPr>
          <w:sz w:val="26"/>
          <w:szCs w:val="26"/>
        </w:rPr>
      </w:pPr>
    </w:p>
    <w:p w14:paraId="1779C180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ПОЛОЖЕНИЕ</w:t>
      </w:r>
    </w:p>
    <w:p w14:paraId="35011C20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о проведении традиционного весеннего легкоатлетического эста</w:t>
      </w:r>
      <w:r>
        <w:rPr>
          <w:b/>
        </w:rPr>
        <w:t>фетного пробега, посвященного 81</w:t>
      </w:r>
      <w:r w:rsidRPr="004C127F">
        <w:rPr>
          <w:b/>
        </w:rPr>
        <w:t>-ой годовщине Победы в Великой Отечественной войне.</w:t>
      </w:r>
    </w:p>
    <w:p w14:paraId="06A0BC30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5F6038A1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1. Цели и задачи</w:t>
      </w:r>
    </w:p>
    <w:p w14:paraId="0969655D" w14:textId="77777777" w:rsidR="00EA7278" w:rsidRDefault="00EA7278" w:rsidP="00EA7278">
      <w:pPr>
        <w:tabs>
          <w:tab w:val="right" w:pos="9072"/>
        </w:tabs>
        <w:ind w:firstLine="567"/>
      </w:pPr>
      <w:r w:rsidRPr="004C127F">
        <w:t>Традиционный весенний легкоатлетический эстафетный пробе</w:t>
      </w:r>
      <w:r>
        <w:t>г (далее - Эстафета) посвящен 81</w:t>
      </w:r>
      <w:r w:rsidRPr="004C127F">
        <w:t>-ой годовщине Победы в Великой Отечественной войне. Эстафета проводится с целью</w:t>
      </w:r>
      <w:r>
        <w:t>:</w:t>
      </w:r>
    </w:p>
    <w:p w14:paraId="2B625157" w14:textId="77777777" w:rsidR="00EA7278" w:rsidRDefault="00EA7278" w:rsidP="00EA7278">
      <w:pPr>
        <w:tabs>
          <w:tab w:val="right" w:pos="9072"/>
        </w:tabs>
        <w:ind w:firstLine="567"/>
      </w:pPr>
      <w:r>
        <w:t>-</w:t>
      </w:r>
      <w:r w:rsidRPr="004C127F">
        <w:t xml:space="preserve"> популяризации легкой атлетики среди </w:t>
      </w:r>
      <w:r>
        <w:t>населения</w:t>
      </w:r>
      <w:r w:rsidRPr="004C127F">
        <w:t xml:space="preserve"> Балахнинско</w:t>
      </w:r>
      <w:r>
        <w:t>го</w:t>
      </w:r>
      <w:r w:rsidRPr="004C127F">
        <w:t xml:space="preserve"> муниципально</w:t>
      </w:r>
      <w:r>
        <w:t>го округа Нижегородской области;</w:t>
      </w:r>
    </w:p>
    <w:p w14:paraId="75D7450D" w14:textId="77777777" w:rsidR="00EA7278" w:rsidRDefault="00EA7278" w:rsidP="00EA7278">
      <w:pPr>
        <w:tabs>
          <w:tab w:val="right" w:pos="9072"/>
        </w:tabs>
        <w:ind w:firstLine="567"/>
      </w:pPr>
      <w:r>
        <w:t>-</w:t>
      </w:r>
      <w:r w:rsidRPr="004C127F">
        <w:t xml:space="preserve"> привлечения детей и подростов к регулярным занятиям физической культурой и спортом</w:t>
      </w:r>
      <w:r>
        <w:t>;</w:t>
      </w:r>
    </w:p>
    <w:p w14:paraId="5E810ABE" w14:textId="77777777" w:rsidR="00EA7278" w:rsidRDefault="00EA7278" w:rsidP="00EA7278">
      <w:pPr>
        <w:tabs>
          <w:tab w:val="right" w:pos="9072"/>
        </w:tabs>
        <w:ind w:firstLine="567"/>
      </w:pPr>
      <w:r>
        <w:t>-</w:t>
      </w:r>
      <w:r w:rsidRPr="004C127F">
        <w:t xml:space="preserve"> укрепления здоровья и повышения спортивного мастерства, выявл</w:t>
      </w:r>
      <w:r>
        <w:t>ения одаренных юных спортсменов;</w:t>
      </w:r>
    </w:p>
    <w:p w14:paraId="17860127" w14:textId="77777777" w:rsidR="00EA7278" w:rsidRPr="004C127F" w:rsidRDefault="00EA7278" w:rsidP="00EA7278">
      <w:pPr>
        <w:tabs>
          <w:tab w:val="right" w:pos="9072"/>
        </w:tabs>
        <w:ind w:firstLine="567"/>
      </w:pPr>
      <w:r>
        <w:t xml:space="preserve">- </w:t>
      </w:r>
      <w:r w:rsidRPr="00E14467">
        <w:t>гражданского и патриотического воспитания молодежи</w:t>
      </w:r>
      <w:r>
        <w:t xml:space="preserve"> и взрослых.</w:t>
      </w:r>
    </w:p>
    <w:p w14:paraId="0AE6FEC0" w14:textId="77777777" w:rsidR="00EA7278" w:rsidRPr="004C127F" w:rsidRDefault="00EA7278" w:rsidP="00EA7278">
      <w:pPr>
        <w:tabs>
          <w:tab w:val="right" w:pos="9072"/>
        </w:tabs>
        <w:ind w:firstLine="0"/>
        <w:jc w:val="center"/>
      </w:pPr>
    </w:p>
    <w:p w14:paraId="5AC7CD76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2. Время и место проведения</w:t>
      </w:r>
    </w:p>
    <w:p w14:paraId="3E220D2C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3B601AA4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Эстафета прово</w:t>
      </w:r>
      <w:r>
        <w:t xml:space="preserve">дится </w:t>
      </w:r>
      <w:r>
        <w:rPr>
          <w:sz w:val="26"/>
          <w:szCs w:val="26"/>
        </w:rPr>
        <w:t>25</w:t>
      </w:r>
      <w:r w:rsidRPr="00D1476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D14767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D14767">
        <w:rPr>
          <w:sz w:val="26"/>
          <w:szCs w:val="26"/>
        </w:rPr>
        <w:t xml:space="preserve"> года</w:t>
      </w:r>
      <w:r w:rsidRPr="004C127F">
        <w:t>.</w:t>
      </w:r>
    </w:p>
    <w:p w14:paraId="70EACE42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Начало Эстафеты в 11.00 часов.</w:t>
      </w:r>
    </w:p>
    <w:p w14:paraId="7AF79B28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Место проведения и этапы Эстафеты определены в прилагаемой к настоящему положению схеме (Приложение 1).</w:t>
      </w:r>
    </w:p>
    <w:p w14:paraId="08083E01" w14:textId="77777777" w:rsidR="00EA7278" w:rsidRPr="004C127F" w:rsidRDefault="00EA7278" w:rsidP="00EA7278">
      <w:pPr>
        <w:tabs>
          <w:tab w:val="right" w:pos="9072"/>
        </w:tabs>
        <w:ind w:firstLine="0"/>
        <w:jc w:val="center"/>
      </w:pPr>
    </w:p>
    <w:p w14:paraId="3F3F5234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3. Руководство проведения Эстафеты</w:t>
      </w:r>
    </w:p>
    <w:p w14:paraId="7B416450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16B23F96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Общее руководство проведением Эстафеты осуществляет Администрация Балахнинского муниципально</w:t>
      </w:r>
      <w:r>
        <w:t>го округа Нижегородской области и МБУ ДО «СШ «ФОК «Олимпийский».</w:t>
      </w:r>
    </w:p>
    <w:p w14:paraId="4F3E0DF8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 xml:space="preserve">Непосредственное проведение Эстафеты возлагается на </w:t>
      </w:r>
      <w:r>
        <w:t xml:space="preserve">МБУ ДО «СШ «ФОК «Олимпийский» и </w:t>
      </w:r>
      <w:r w:rsidRPr="004C127F">
        <w:t>судейскую коллегию, в следующем составе:</w:t>
      </w:r>
    </w:p>
    <w:p w14:paraId="1AAAD0F1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Главный судья соревнований Яковлев М.С.;</w:t>
      </w:r>
    </w:p>
    <w:p w14:paraId="261E6BF8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 xml:space="preserve">Начальник дистанции </w:t>
      </w:r>
      <w:proofErr w:type="spellStart"/>
      <w:r w:rsidRPr="004C127F">
        <w:t>Кряжев</w:t>
      </w:r>
      <w:proofErr w:type="spellEnd"/>
      <w:r w:rsidRPr="004C127F">
        <w:t xml:space="preserve"> А.А.;</w:t>
      </w:r>
    </w:p>
    <w:p w14:paraId="7820C855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 xml:space="preserve">Секретарь соревнований </w:t>
      </w:r>
      <w:r>
        <w:t>Ширяева Л.А</w:t>
      </w:r>
      <w:r w:rsidRPr="004C127F">
        <w:t>.</w:t>
      </w:r>
    </w:p>
    <w:p w14:paraId="1CB24A69" w14:textId="77777777" w:rsidR="00EA7278" w:rsidRPr="004C127F" w:rsidRDefault="00EA7278" w:rsidP="00EA7278">
      <w:pPr>
        <w:tabs>
          <w:tab w:val="right" w:pos="9072"/>
        </w:tabs>
        <w:ind w:firstLine="0"/>
        <w:jc w:val="center"/>
      </w:pPr>
    </w:p>
    <w:p w14:paraId="7EDD566A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 w:rsidRPr="004C127F">
        <w:rPr>
          <w:b/>
        </w:rPr>
        <w:t>4. Участники Эстафеты</w:t>
      </w:r>
    </w:p>
    <w:p w14:paraId="0C490A29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69177EDD" w14:textId="77777777" w:rsidR="00EA7278" w:rsidRPr="00F60DDF" w:rsidRDefault="00EA7278" w:rsidP="00EA7278">
      <w:pPr>
        <w:tabs>
          <w:tab w:val="right" w:pos="9072"/>
        </w:tabs>
        <w:ind w:firstLine="567"/>
      </w:pPr>
      <w:r w:rsidRPr="004C127F">
        <w:t>Состав команды 12 (двенадцать) человек: 6 юношей</w:t>
      </w:r>
      <w:r w:rsidRPr="005A5F0A">
        <w:t xml:space="preserve"> (</w:t>
      </w:r>
      <w:r>
        <w:t>мужчин) и 6 девушек (женщин).</w:t>
      </w:r>
    </w:p>
    <w:p w14:paraId="456AD86D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 xml:space="preserve">Нечетные этапы бегут девушки, четные - юноши. Количество команд от одной организации не ограничено. Эстафета проводится </w:t>
      </w:r>
      <w:proofErr w:type="gramStart"/>
      <w:r w:rsidRPr="004C127F">
        <w:t>по</w:t>
      </w:r>
      <w:proofErr w:type="gramEnd"/>
      <w:r w:rsidRPr="004C127F">
        <w:t xml:space="preserve"> следующим возрастным </w:t>
      </w:r>
      <w:r>
        <w:t>категориях</w:t>
      </w:r>
      <w:r w:rsidRPr="004C127F">
        <w:t>:</w:t>
      </w:r>
    </w:p>
    <w:p w14:paraId="2EFD95E8" w14:textId="77777777" w:rsidR="00EA7278" w:rsidRPr="004C127F" w:rsidRDefault="00EA7278" w:rsidP="00EA7278">
      <w:pPr>
        <w:tabs>
          <w:tab w:val="right" w:pos="9072"/>
        </w:tabs>
        <w:ind w:firstLine="567"/>
      </w:pPr>
      <w:r>
        <w:t xml:space="preserve">1) 2009-2010 гг. </w:t>
      </w:r>
      <w:r w:rsidRPr="004C127F">
        <w:t>р. (в данной возрастной группе имеют право принимать участие спо</w:t>
      </w:r>
      <w:r>
        <w:t xml:space="preserve">ртсмены 2008 г.р., которым на </w:t>
      </w:r>
      <w:r>
        <w:rPr>
          <w:sz w:val="26"/>
          <w:szCs w:val="26"/>
        </w:rPr>
        <w:t>25</w:t>
      </w:r>
      <w:r w:rsidRPr="00D1476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D14767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D14767">
        <w:rPr>
          <w:sz w:val="26"/>
          <w:szCs w:val="26"/>
        </w:rPr>
        <w:t xml:space="preserve"> года </w:t>
      </w:r>
      <w:r w:rsidRPr="004C127F">
        <w:t xml:space="preserve">не исполнилось 18 лет, при предоставлении </w:t>
      </w:r>
      <w:r>
        <w:t>документа,</w:t>
      </w:r>
      <w:r w:rsidRPr="004C127F">
        <w:t xml:space="preserve"> удостоверяющего личность (оригинал))</w:t>
      </w:r>
    </w:p>
    <w:p w14:paraId="516CA39F" w14:textId="77777777" w:rsidR="00EA7278" w:rsidRPr="004C127F" w:rsidRDefault="00EA7278" w:rsidP="00EA7278">
      <w:pPr>
        <w:tabs>
          <w:tab w:val="right" w:pos="9072"/>
        </w:tabs>
        <w:ind w:firstLine="567"/>
      </w:pPr>
      <w:r>
        <w:t>2) 2011-2012</w:t>
      </w:r>
      <w:r w:rsidRPr="004C127F">
        <w:t xml:space="preserve"> гг. р.</w:t>
      </w:r>
    </w:p>
    <w:p w14:paraId="4FCDE965" w14:textId="77777777" w:rsidR="00EA7278" w:rsidRPr="004C127F" w:rsidRDefault="00EA7278" w:rsidP="00EA7278">
      <w:pPr>
        <w:tabs>
          <w:tab w:val="right" w:pos="9072"/>
        </w:tabs>
        <w:ind w:firstLine="567"/>
      </w:pPr>
      <w:r>
        <w:t>3) 2013 г.р.</w:t>
      </w:r>
      <w:r w:rsidRPr="004C127F">
        <w:t xml:space="preserve"> и моложе </w:t>
      </w:r>
    </w:p>
    <w:p w14:paraId="297FB158" w14:textId="77777777" w:rsidR="00EA7278" w:rsidRPr="00E15E84" w:rsidRDefault="00EA7278" w:rsidP="00EA7278">
      <w:pPr>
        <w:tabs>
          <w:tab w:val="right" w:pos="9072"/>
        </w:tabs>
        <w:ind w:firstLine="567"/>
      </w:pPr>
      <w:r>
        <w:t xml:space="preserve">4) </w:t>
      </w:r>
      <w:r w:rsidRPr="004C127F">
        <w:t>М</w:t>
      </w:r>
      <w:r>
        <w:t>ужчины и женщины старше 18 лет в следующих группах:</w:t>
      </w:r>
    </w:p>
    <w:p w14:paraId="35CD0F96" w14:textId="77777777" w:rsidR="00EA7278" w:rsidRDefault="00EA7278" w:rsidP="00EA7278">
      <w:pPr>
        <w:tabs>
          <w:tab w:val="right" w:pos="9072"/>
        </w:tabs>
        <w:ind w:firstLine="567"/>
      </w:pPr>
      <w:r>
        <w:t>- Корпоративный забег (предприятия, организации, учреждения);</w:t>
      </w:r>
    </w:p>
    <w:p w14:paraId="16DBBE0B" w14:textId="77777777" w:rsidR="00EA7278" w:rsidRDefault="00EA7278" w:rsidP="00EA7278">
      <w:pPr>
        <w:tabs>
          <w:tab w:val="right" w:pos="9072"/>
        </w:tabs>
        <w:ind w:firstLine="567"/>
      </w:pPr>
      <w:r>
        <w:lastRenderedPageBreak/>
        <w:t>- Среди спортивных организаций;</w:t>
      </w:r>
    </w:p>
    <w:p w14:paraId="07166997" w14:textId="77777777" w:rsidR="00EA7278" w:rsidRDefault="00EA7278" w:rsidP="00EA7278">
      <w:pPr>
        <w:tabs>
          <w:tab w:val="right" w:pos="9072"/>
        </w:tabs>
        <w:ind w:firstLine="567"/>
      </w:pPr>
      <w:r>
        <w:t>- Среди учреждений профессионального и высшего образования.</w:t>
      </w:r>
    </w:p>
    <w:p w14:paraId="01DD852D" w14:textId="77777777" w:rsidR="00EA7278" w:rsidRDefault="00EA7278" w:rsidP="00EA7278">
      <w:pPr>
        <w:tabs>
          <w:tab w:val="right" w:pos="9072"/>
        </w:tabs>
        <w:ind w:firstLine="567"/>
      </w:pPr>
    </w:p>
    <w:p w14:paraId="2A4AAF1E" w14:textId="77777777" w:rsidR="00EA7278" w:rsidRDefault="00EA7278" w:rsidP="00EA7278">
      <w:pPr>
        <w:tabs>
          <w:tab w:val="right" w:pos="9072"/>
        </w:tabs>
        <w:ind w:firstLine="567"/>
      </w:pPr>
      <w:r>
        <w:t xml:space="preserve">В возрастных категориях 2009-2010 </w:t>
      </w:r>
      <w:proofErr w:type="spellStart"/>
      <w:r>
        <w:t>гг.р</w:t>
      </w:r>
      <w:proofErr w:type="spellEnd"/>
      <w:r>
        <w:t xml:space="preserve">., 2011-2012 </w:t>
      </w:r>
      <w:proofErr w:type="spellStart"/>
      <w:r>
        <w:t>гг.р</w:t>
      </w:r>
      <w:proofErr w:type="spellEnd"/>
      <w:r>
        <w:t>., 2013 г.р. и моложе отдельным зачетом будут определены победители среди сельских образовательных учреждений.</w:t>
      </w:r>
    </w:p>
    <w:p w14:paraId="0E2CEC58" w14:textId="77777777" w:rsidR="00EA7278" w:rsidRPr="00DE6D24" w:rsidRDefault="00EA7278" w:rsidP="00EA7278">
      <w:pPr>
        <w:tabs>
          <w:tab w:val="right" w:pos="9072"/>
        </w:tabs>
        <w:ind w:firstLine="567"/>
      </w:pPr>
      <w:r>
        <w:t>Данные зачеты будут открыва</w:t>
      </w:r>
      <w:r w:rsidRPr="000D609C">
        <w:t>т</w:t>
      </w:r>
      <w:r>
        <w:t>ь</w:t>
      </w:r>
      <w:r w:rsidRPr="000D609C">
        <w:t>ся при наличии 3-х команд от сельских общеобразовательных учреждений в вышеуказанных возрастных категориях.</w:t>
      </w:r>
    </w:p>
    <w:p w14:paraId="6C73994C" w14:textId="77777777" w:rsidR="00EA7278" w:rsidRPr="00DE6D24" w:rsidRDefault="00EA7278" w:rsidP="00EA7278">
      <w:pPr>
        <w:tabs>
          <w:tab w:val="right" w:pos="9072"/>
        </w:tabs>
        <w:ind w:firstLine="567"/>
      </w:pPr>
    </w:p>
    <w:p w14:paraId="29CCF4B1" w14:textId="77777777" w:rsidR="00EA7278" w:rsidRDefault="00EA7278" w:rsidP="00EA7278">
      <w:pPr>
        <w:tabs>
          <w:tab w:val="right" w:pos="9072"/>
        </w:tabs>
        <w:ind w:firstLine="567"/>
      </w:pPr>
      <w:r w:rsidRPr="004C127F">
        <w:t xml:space="preserve">Каждый участник имеет право выступать на своем этапе по своей возрастной </w:t>
      </w:r>
      <w:r>
        <w:t>категории.</w:t>
      </w:r>
      <w:r w:rsidRPr="004C127F">
        <w:t xml:space="preserve"> Спортсмены училища Олимпийского резерва не имеют право выступать за команды. </w:t>
      </w:r>
    </w:p>
    <w:p w14:paraId="36D3FC59" w14:textId="77777777" w:rsidR="00EA7278" w:rsidRPr="004C127F" w:rsidRDefault="00EA7278" w:rsidP="00EA7278">
      <w:pPr>
        <w:tabs>
          <w:tab w:val="right" w:pos="9072"/>
        </w:tabs>
        <w:ind w:firstLine="567"/>
      </w:pPr>
      <w:r>
        <w:t>В забегах имеют право принимать участие команды из других районов (округов) Нижегородской области.</w:t>
      </w:r>
    </w:p>
    <w:p w14:paraId="7D84B832" w14:textId="77777777" w:rsidR="00EA7278" w:rsidRDefault="00EA7278" w:rsidP="00EA7278">
      <w:pPr>
        <w:tabs>
          <w:tab w:val="right" w:pos="9072"/>
        </w:tabs>
        <w:ind w:firstLine="567"/>
      </w:pPr>
      <w:r w:rsidRPr="004C127F">
        <w:t>Участники Эстафеты возрастных групп 200</w:t>
      </w:r>
      <w:r>
        <w:t>9-2010</w:t>
      </w:r>
      <w:r w:rsidRPr="004C127F">
        <w:t>гг.р.,</w:t>
      </w:r>
      <w:r>
        <w:t xml:space="preserve"> 2011</w:t>
      </w:r>
      <w:r w:rsidRPr="004C127F">
        <w:t>-20</w:t>
      </w:r>
      <w:r>
        <w:t>12</w:t>
      </w:r>
      <w:r w:rsidRPr="004C127F">
        <w:t>гг.р., 201</w:t>
      </w:r>
      <w:r>
        <w:t>3</w:t>
      </w:r>
      <w:r w:rsidRPr="004C127F">
        <w:t xml:space="preserve"> г.р. и моложе имеют право выступать только за ту школу, в которой проходят обучение.</w:t>
      </w:r>
    </w:p>
    <w:p w14:paraId="679B5C82" w14:textId="77777777" w:rsidR="00EA7278" w:rsidRDefault="00EA7278" w:rsidP="00EA7278">
      <w:pPr>
        <w:tabs>
          <w:tab w:val="right" w:pos="9072"/>
        </w:tabs>
        <w:ind w:firstLine="0"/>
        <w:jc w:val="center"/>
      </w:pPr>
    </w:p>
    <w:p w14:paraId="4E38DB4A" w14:textId="77777777" w:rsidR="00EA7278" w:rsidRDefault="00EA7278" w:rsidP="00EA7278">
      <w:pPr>
        <w:ind w:firstLine="0"/>
        <w:jc w:val="center"/>
        <w:rPr>
          <w:b/>
        </w:rPr>
      </w:pPr>
      <w:r>
        <w:rPr>
          <w:b/>
        </w:rPr>
        <w:t>5</w:t>
      </w:r>
      <w:r w:rsidRPr="003018EA">
        <w:rPr>
          <w:b/>
        </w:rPr>
        <w:t>. Обеспечение безопасности участников и зрителей</w:t>
      </w:r>
      <w:r>
        <w:rPr>
          <w:b/>
        </w:rPr>
        <w:t>.</w:t>
      </w:r>
    </w:p>
    <w:p w14:paraId="76418D95" w14:textId="77777777" w:rsidR="00EA7278" w:rsidRPr="003018EA" w:rsidRDefault="00EA7278" w:rsidP="00EA7278">
      <w:pPr>
        <w:ind w:firstLine="0"/>
        <w:jc w:val="center"/>
        <w:rPr>
          <w:b/>
        </w:rPr>
      </w:pPr>
    </w:p>
    <w:p w14:paraId="4BE175F4" w14:textId="77777777" w:rsidR="00EA7278" w:rsidRPr="004B33A5" w:rsidRDefault="00EA7278" w:rsidP="00EA7278">
      <w:pPr>
        <w:ind w:firstLine="567"/>
      </w:pPr>
      <w:r w:rsidRPr="004B33A5"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</w:t>
      </w:r>
      <w:proofErr w:type="spellStart"/>
      <w:r w:rsidRPr="004B33A5">
        <w:t>No</w:t>
      </w:r>
      <w:proofErr w:type="spellEnd"/>
      <w:r w:rsidRPr="004B33A5">
        <w:t xml:space="preserve"> 353, а также требованиям правил по соответствующим видам спорта.  </w:t>
      </w:r>
    </w:p>
    <w:p w14:paraId="2376EFFA" w14:textId="77777777" w:rsidR="00EA7278" w:rsidRPr="004B33A5" w:rsidRDefault="00EA7278" w:rsidP="00EA7278">
      <w:pPr>
        <w:ind w:firstLine="567"/>
      </w:pPr>
      <w:proofErr w:type="gramStart"/>
      <w:r w:rsidRPr="004B33A5">
        <w:t>Оказание скорой медицинской помощи и обеспечение допуска осуществляется в соответствии с приказом Минздрава России от 23.10.2020 No1144н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4B33A5">
        <w:t xml:space="preserve">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 </w:t>
      </w:r>
    </w:p>
    <w:p w14:paraId="24E11799" w14:textId="77777777" w:rsidR="00EA7278" w:rsidRDefault="00EA7278" w:rsidP="00EA7278">
      <w:pPr>
        <w:ind w:firstLine="0"/>
        <w:jc w:val="center"/>
      </w:pPr>
    </w:p>
    <w:p w14:paraId="6A5310E3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>
        <w:rPr>
          <w:b/>
        </w:rPr>
        <w:t>6</w:t>
      </w:r>
      <w:r w:rsidRPr="004C127F">
        <w:rPr>
          <w:b/>
        </w:rPr>
        <w:t>. Определение победителей и награждение</w:t>
      </w:r>
    </w:p>
    <w:p w14:paraId="0FBBB92C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2FBB8542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Команды-победительницы определяются по лучшему результату. Команды, занявшие призовые места в каждой возрастной группе, награждаются кубками</w:t>
      </w:r>
      <w:r>
        <w:t>, медалями</w:t>
      </w:r>
      <w:r w:rsidRPr="004C127F">
        <w:t xml:space="preserve"> и грамотами. </w:t>
      </w:r>
    </w:p>
    <w:p w14:paraId="47F3F843" w14:textId="77777777" w:rsidR="00EA7278" w:rsidRPr="004C127F" w:rsidRDefault="00EA7278" w:rsidP="00EA7278">
      <w:pPr>
        <w:tabs>
          <w:tab w:val="right" w:pos="9072"/>
        </w:tabs>
        <w:ind w:firstLine="0"/>
        <w:jc w:val="center"/>
      </w:pPr>
    </w:p>
    <w:p w14:paraId="75880086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>
        <w:rPr>
          <w:b/>
        </w:rPr>
        <w:t>7</w:t>
      </w:r>
      <w:r w:rsidRPr="004C127F">
        <w:rPr>
          <w:b/>
        </w:rPr>
        <w:t>. Финансовые расходы</w:t>
      </w:r>
    </w:p>
    <w:p w14:paraId="7D88FAE1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0B0D80A7" w14:textId="77777777" w:rsidR="00EA7278" w:rsidRPr="00AC77C8" w:rsidRDefault="00EA7278" w:rsidP="00EA7278">
      <w:pPr>
        <w:ind w:firstLine="567"/>
      </w:pPr>
      <w:r w:rsidRPr="00AC77C8">
        <w:t xml:space="preserve">Расходы, связанные с предоставлением </w:t>
      </w:r>
      <w:r>
        <w:t xml:space="preserve">кубков, </w:t>
      </w:r>
      <w:r w:rsidRPr="00AC77C8">
        <w:t>грамот и медалей, несет Администрация Балахнинского муниципально</w:t>
      </w:r>
      <w:r>
        <w:t>го округа Нижегородской области и МБУ ДО «СШ «ФОК «Олимпийский».</w:t>
      </w:r>
    </w:p>
    <w:p w14:paraId="200D4456" w14:textId="77777777" w:rsidR="00EA7278" w:rsidRPr="00AC77C8" w:rsidRDefault="00EA7278" w:rsidP="00EA7278">
      <w:pPr>
        <w:ind w:firstLine="567"/>
      </w:pPr>
      <w:r w:rsidRPr="00AC77C8">
        <w:t xml:space="preserve">Расходы, связанные с командированием участников (проживание, проезд), несут командирующие организации. </w:t>
      </w:r>
    </w:p>
    <w:p w14:paraId="38035D87" w14:textId="77777777" w:rsidR="00EA7278" w:rsidRPr="004C127F" w:rsidRDefault="00EA7278" w:rsidP="00EA7278">
      <w:pPr>
        <w:tabs>
          <w:tab w:val="right" w:pos="9072"/>
        </w:tabs>
        <w:ind w:firstLine="0"/>
        <w:jc w:val="center"/>
      </w:pPr>
    </w:p>
    <w:p w14:paraId="7427C60D" w14:textId="77777777" w:rsidR="00EA7278" w:rsidRDefault="00EA7278" w:rsidP="00EA7278">
      <w:pPr>
        <w:tabs>
          <w:tab w:val="right" w:pos="9072"/>
        </w:tabs>
        <w:ind w:firstLine="0"/>
        <w:jc w:val="center"/>
        <w:rPr>
          <w:b/>
        </w:rPr>
      </w:pPr>
      <w:r>
        <w:rPr>
          <w:b/>
        </w:rPr>
        <w:t>8</w:t>
      </w:r>
      <w:r w:rsidRPr="004C127F">
        <w:rPr>
          <w:b/>
        </w:rPr>
        <w:t>.Заявки</w:t>
      </w:r>
    </w:p>
    <w:p w14:paraId="34E5E1E6" w14:textId="77777777" w:rsidR="00EA7278" w:rsidRPr="004C127F" w:rsidRDefault="00EA7278" w:rsidP="00EA7278">
      <w:pPr>
        <w:tabs>
          <w:tab w:val="right" w:pos="9072"/>
        </w:tabs>
        <w:ind w:firstLine="0"/>
        <w:jc w:val="center"/>
        <w:rPr>
          <w:b/>
        </w:rPr>
      </w:pPr>
    </w:p>
    <w:p w14:paraId="72181416" w14:textId="3EAABDBA" w:rsidR="00EA7278" w:rsidRPr="004B33A5" w:rsidRDefault="00EA7278" w:rsidP="00EA7278">
      <w:pPr>
        <w:tabs>
          <w:tab w:val="right" w:pos="9072"/>
        </w:tabs>
        <w:ind w:firstLine="567"/>
        <w:rPr>
          <w:b/>
        </w:rPr>
      </w:pPr>
      <w:r>
        <w:t xml:space="preserve">Предварительные заявки для участия в Эстафете направляются на электронную почту </w:t>
      </w:r>
      <w:r w:rsidRPr="00953601">
        <w:rPr>
          <w:lang w:val="en-US"/>
        </w:rPr>
        <w:t>sport</w:t>
      </w:r>
      <w:r w:rsidRPr="00953601">
        <w:t>@</w:t>
      </w:r>
      <w:proofErr w:type="spellStart"/>
      <w:r w:rsidRPr="00953601">
        <w:rPr>
          <w:lang w:val="en-US"/>
        </w:rPr>
        <w:t>adm</w:t>
      </w:r>
      <w:proofErr w:type="spellEnd"/>
      <w:r w:rsidRPr="00953601">
        <w:t>.</w:t>
      </w:r>
      <w:proofErr w:type="spellStart"/>
      <w:r w:rsidRPr="00953601">
        <w:rPr>
          <w:lang w:val="en-US"/>
        </w:rPr>
        <w:t>bal</w:t>
      </w:r>
      <w:proofErr w:type="spellEnd"/>
      <w:r w:rsidRPr="00953601">
        <w:t>.</w:t>
      </w:r>
      <w:proofErr w:type="spellStart"/>
      <w:r w:rsidRPr="00953601">
        <w:rPr>
          <w:lang w:val="en-US"/>
        </w:rPr>
        <w:t>nnov</w:t>
      </w:r>
      <w:proofErr w:type="spellEnd"/>
      <w:r w:rsidRPr="00953601">
        <w:t>.</w:t>
      </w:r>
      <w:proofErr w:type="spellStart"/>
      <w:r w:rsidRPr="00953601">
        <w:rPr>
          <w:lang w:val="en-US"/>
        </w:rPr>
        <w:t>ru</w:t>
      </w:r>
      <w:proofErr w:type="spellEnd"/>
      <w:r w:rsidRPr="004B33A5">
        <w:t xml:space="preserve"> </w:t>
      </w:r>
      <w:r w:rsidRPr="004B33A5">
        <w:rPr>
          <w:b/>
        </w:rPr>
        <w:t xml:space="preserve">в срок до </w:t>
      </w:r>
      <w:r>
        <w:rPr>
          <w:b/>
        </w:rPr>
        <w:t>21</w:t>
      </w:r>
      <w:r w:rsidRPr="004B33A5">
        <w:rPr>
          <w:b/>
        </w:rPr>
        <w:t>.</w:t>
      </w:r>
      <w:r>
        <w:rPr>
          <w:b/>
        </w:rPr>
        <w:t>04</w:t>
      </w:r>
      <w:r w:rsidRPr="004B33A5">
        <w:rPr>
          <w:b/>
        </w:rPr>
        <w:t>.202</w:t>
      </w:r>
      <w:r>
        <w:rPr>
          <w:b/>
        </w:rPr>
        <w:t>6</w:t>
      </w:r>
      <w:r w:rsidRPr="004B33A5">
        <w:rPr>
          <w:b/>
        </w:rPr>
        <w:t>г.</w:t>
      </w:r>
    </w:p>
    <w:p w14:paraId="20C78089" w14:textId="77777777" w:rsidR="00EA7278" w:rsidRPr="004C127F" w:rsidRDefault="00EA7278" w:rsidP="00EA7278">
      <w:pPr>
        <w:tabs>
          <w:tab w:val="right" w:pos="9072"/>
        </w:tabs>
        <w:ind w:firstLine="567"/>
      </w:pPr>
      <w:r>
        <w:t>Оригинал заявки</w:t>
      </w:r>
      <w:r w:rsidRPr="004C127F">
        <w:t xml:space="preserve"> по установленной форме</w:t>
      </w:r>
      <w:r>
        <w:t>, заверенный</w:t>
      </w:r>
      <w:r w:rsidRPr="004C127F">
        <w:t xml:space="preserve"> врачом (Приложение №2 к Положению)</w:t>
      </w:r>
      <w:r>
        <w:t xml:space="preserve"> предоставляются в</w:t>
      </w:r>
      <w:r w:rsidRPr="004C127F">
        <w:t xml:space="preserve"> судейскую коллегию </w:t>
      </w:r>
      <w:r>
        <w:t>в день проведения Эстафеты.</w:t>
      </w:r>
    </w:p>
    <w:p w14:paraId="3F2F75FB" w14:textId="51319F2E" w:rsidR="00EA7278" w:rsidRPr="004C127F" w:rsidRDefault="00EA7278" w:rsidP="00EA7278">
      <w:pPr>
        <w:tabs>
          <w:tab w:val="right" w:pos="9072"/>
        </w:tabs>
        <w:ind w:firstLine="567"/>
      </w:pPr>
      <w:r w:rsidRPr="004C127F">
        <w:t xml:space="preserve">В графе «допуск» ставится дата, слово «допущен», подпись врача и медицинская печать напротив фамилии спортсмена, допущенного к участию в соревнованиях. </w:t>
      </w:r>
      <w:proofErr w:type="gramStart"/>
      <w:r w:rsidRPr="004C127F">
        <w:t xml:space="preserve">В конце </w:t>
      </w:r>
      <w:r w:rsidRPr="004C127F">
        <w:lastRenderedPageBreak/>
        <w:t>заявочного листа врач делает отметку о количестве допущенных цифрой (в скобках прописью), ставиться дата, подпись врача и медицинская печать.</w:t>
      </w:r>
      <w:proofErr w:type="gramEnd"/>
    </w:p>
    <w:p w14:paraId="1ACDF1E2" w14:textId="77777777" w:rsidR="00EA7278" w:rsidRPr="004C127F" w:rsidRDefault="00EA7278" w:rsidP="00EA7278">
      <w:pPr>
        <w:tabs>
          <w:tab w:val="right" w:pos="9072"/>
        </w:tabs>
        <w:ind w:firstLine="567"/>
      </w:pPr>
      <w:r w:rsidRPr="004C127F">
        <w:t>Если спортсмен не допускается к соревнованиям, делается отметка «не допущен» красными чернилами. Заявка подписывается представителем команды, руководителем командирующей организации, ставится печать учреждения.</w:t>
      </w:r>
    </w:p>
    <w:p w14:paraId="69C51A74" w14:textId="77777777" w:rsidR="00EA7278" w:rsidRPr="004C127F" w:rsidRDefault="00EA7278" w:rsidP="00EA7278">
      <w:pPr>
        <w:tabs>
          <w:tab w:val="right" w:pos="9072"/>
        </w:tabs>
        <w:ind w:firstLine="567"/>
      </w:pPr>
    </w:p>
    <w:p w14:paraId="4994CC8D" w14:textId="77777777" w:rsidR="00EA7278" w:rsidRPr="004C127F" w:rsidRDefault="00EA7278" w:rsidP="00EA7278">
      <w:pPr>
        <w:tabs>
          <w:tab w:val="right" w:pos="9072"/>
        </w:tabs>
        <w:ind w:firstLine="567"/>
        <w:rPr>
          <w:b/>
        </w:rPr>
      </w:pPr>
      <w:r w:rsidRPr="004C127F">
        <w:rPr>
          <w:b/>
          <w:u w:val="single"/>
        </w:rPr>
        <w:t>Примечание:</w:t>
      </w:r>
      <w:r w:rsidRPr="004C127F">
        <w:rPr>
          <w:b/>
        </w:rPr>
        <w:t xml:space="preserve"> В случае нарушения правил проведения Эстафеты или данного Положения протест подается в судейскую коллегию в письменной форме до проведения награждения.</w:t>
      </w:r>
    </w:p>
    <w:p w14:paraId="6C781317" w14:textId="77777777" w:rsidR="00EA7278" w:rsidRDefault="00EA7278" w:rsidP="003D625F">
      <w:pPr>
        <w:ind w:firstLine="0"/>
        <w:jc w:val="center"/>
      </w:pPr>
      <w:r w:rsidRPr="004C127F">
        <w:t>_____________________________</w:t>
      </w:r>
    </w:p>
    <w:p w14:paraId="29EB7B63" w14:textId="77777777" w:rsidR="003D625F" w:rsidRDefault="003D625F" w:rsidP="003D625F">
      <w:pPr>
        <w:ind w:firstLine="0"/>
        <w:jc w:val="center"/>
        <w:rPr>
          <w:sz w:val="26"/>
          <w:szCs w:val="26"/>
        </w:rPr>
        <w:sectPr w:rsidR="003D625F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854CE76" w14:textId="77777777" w:rsidR="003D625F" w:rsidRPr="004C127F" w:rsidRDefault="003D625F" w:rsidP="003D625F">
      <w:pPr>
        <w:ind w:firstLine="0"/>
        <w:contextualSpacing/>
        <w:jc w:val="right"/>
        <w:rPr>
          <w:sz w:val="18"/>
          <w:szCs w:val="18"/>
        </w:rPr>
      </w:pPr>
      <w:r w:rsidRPr="004C127F">
        <w:rPr>
          <w:sz w:val="18"/>
          <w:szCs w:val="18"/>
          <w:lang w:val="x-none"/>
        </w:rPr>
        <w:lastRenderedPageBreak/>
        <w:t xml:space="preserve">Приложение </w:t>
      </w:r>
      <w:r w:rsidRPr="004C127F">
        <w:rPr>
          <w:sz w:val="18"/>
          <w:szCs w:val="18"/>
        </w:rPr>
        <w:t>№1</w:t>
      </w:r>
    </w:p>
    <w:p w14:paraId="288169B9" w14:textId="77777777" w:rsidR="003D625F" w:rsidRPr="004C127F" w:rsidRDefault="003D625F" w:rsidP="003D625F">
      <w:pPr>
        <w:ind w:firstLine="0"/>
        <w:contextualSpacing/>
        <w:jc w:val="right"/>
        <w:rPr>
          <w:sz w:val="18"/>
          <w:szCs w:val="18"/>
          <w:lang w:val="x-none"/>
        </w:rPr>
      </w:pPr>
      <w:r w:rsidRPr="004C127F">
        <w:rPr>
          <w:sz w:val="18"/>
          <w:szCs w:val="18"/>
          <w:lang w:val="x-none"/>
        </w:rPr>
        <w:t>к Положению о проведении традиционного весеннего</w:t>
      </w:r>
    </w:p>
    <w:p w14:paraId="07C1A46B" w14:textId="6C3BDAF7" w:rsidR="003D625F" w:rsidRDefault="003D625F" w:rsidP="003D625F">
      <w:pPr>
        <w:ind w:firstLine="0"/>
        <w:contextualSpacing/>
        <w:jc w:val="right"/>
        <w:rPr>
          <w:sz w:val="18"/>
          <w:szCs w:val="18"/>
        </w:rPr>
      </w:pPr>
      <w:r w:rsidRPr="004C127F">
        <w:rPr>
          <w:sz w:val="18"/>
          <w:szCs w:val="18"/>
          <w:lang w:val="x-none"/>
        </w:rPr>
        <w:t>легкоатлетического эст</w:t>
      </w:r>
      <w:r>
        <w:rPr>
          <w:sz w:val="18"/>
          <w:szCs w:val="18"/>
          <w:lang w:val="x-none"/>
        </w:rPr>
        <w:t xml:space="preserve">афетного пробега, посвященного </w:t>
      </w:r>
      <w:r>
        <w:rPr>
          <w:sz w:val="18"/>
          <w:szCs w:val="18"/>
        </w:rPr>
        <w:t>81</w:t>
      </w:r>
      <w:r>
        <w:rPr>
          <w:sz w:val="18"/>
          <w:szCs w:val="18"/>
          <w:lang w:val="x-none"/>
        </w:rPr>
        <w:t>- ой годовщине</w:t>
      </w:r>
    </w:p>
    <w:p w14:paraId="2ACD57EB" w14:textId="77777777" w:rsidR="003D625F" w:rsidRPr="004C127F" w:rsidRDefault="003D625F" w:rsidP="003D625F">
      <w:pPr>
        <w:ind w:firstLine="0"/>
        <w:contextualSpacing/>
        <w:jc w:val="right"/>
        <w:rPr>
          <w:sz w:val="18"/>
          <w:szCs w:val="18"/>
        </w:rPr>
      </w:pPr>
      <w:r w:rsidRPr="004C127F">
        <w:rPr>
          <w:sz w:val="18"/>
          <w:szCs w:val="18"/>
          <w:lang w:val="x-none"/>
        </w:rPr>
        <w:t>Победы</w:t>
      </w:r>
      <w:r>
        <w:rPr>
          <w:sz w:val="18"/>
          <w:szCs w:val="18"/>
          <w:lang w:val="x-none"/>
        </w:rPr>
        <w:t xml:space="preserve"> в Великой Отечественной войне,</w:t>
      </w:r>
    </w:p>
    <w:p w14:paraId="22B28AF2" w14:textId="77777777" w:rsidR="003D625F" w:rsidRPr="004C127F" w:rsidRDefault="003D625F" w:rsidP="003D625F">
      <w:pPr>
        <w:ind w:firstLine="0"/>
        <w:contextualSpacing/>
        <w:jc w:val="right"/>
        <w:rPr>
          <w:sz w:val="18"/>
          <w:szCs w:val="18"/>
        </w:rPr>
      </w:pPr>
      <w:r w:rsidRPr="004C127F">
        <w:rPr>
          <w:sz w:val="18"/>
          <w:szCs w:val="18"/>
          <w:lang w:val="x-none"/>
        </w:rPr>
        <w:t xml:space="preserve">утвержденному </w:t>
      </w:r>
      <w:r w:rsidRPr="004C127F">
        <w:rPr>
          <w:sz w:val="18"/>
          <w:szCs w:val="18"/>
        </w:rPr>
        <w:t xml:space="preserve">постановлением </w:t>
      </w:r>
      <w:r w:rsidRPr="004C127F">
        <w:rPr>
          <w:sz w:val="18"/>
          <w:szCs w:val="18"/>
          <w:lang w:val="x-none"/>
        </w:rPr>
        <w:t xml:space="preserve"> администраци</w:t>
      </w:r>
      <w:r w:rsidRPr="004C127F">
        <w:rPr>
          <w:sz w:val="18"/>
          <w:szCs w:val="18"/>
        </w:rPr>
        <w:t>и</w:t>
      </w:r>
      <w:r>
        <w:rPr>
          <w:sz w:val="18"/>
          <w:szCs w:val="18"/>
          <w:lang w:val="x-none"/>
        </w:rPr>
        <w:t xml:space="preserve"> Балахнинского</w:t>
      </w:r>
    </w:p>
    <w:p w14:paraId="36891EB6" w14:textId="77777777" w:rsidR="003D625F" w:rsidRPr="004C127F" w:rsidRDefault="003D625F" w:rsidP="003D625F">
      <w:pPr>
        <w:ind w:firstLine="0"/>
        <w:contextualSpacing/>
        <w:jc w:val="right"/>
        <w:rPr>
          <w:sz w:val="18"/>
          <w:szCs w:val="18"/>
          <w:lang w:val="x-none"/>
        </w:rPr>
      </w:pPr>
      <w:r w:rsidRPr="004C127F">
        <w:rPr>
          <w:sz w:val="18"/>
          <w:szCs w:val="18"/>
          <w:lang w:val="x-none"/>
        </w:rPr>
        <w:t>муниципального округа Нижегородской области</w:t>
      </w:r>
    </w:p>
    <w:p w14:paraId="456BF9D1" w14:textId="53222807" w:rsidR="003D625F" w:rsidRDefault="003D625F" w:rsidP="003D625F">
      <w:pPr>
        <w:ind w:firstLine="0"/>
        <w:contextualSpacing/>
        <w:jc w:val="right"/>
        <w:rPr>
          <w:sz w:val="18"/>
          <w:szCs w:val="18"/>
        </w:rPr>
      </w:pPr>
      <w:r w:rsidRPr="004C127F">
        <w:rPr>
          <w:sz w:val="18"/>
          <w:szCs w:val="18"/>
        </w:rPr>
        <w:t xml:space="preserve">от </w:t>
      </w:r>
      <w:r>
        <w:rPr>
          <w:sz w:val="18"/>
          <w:szCs w:val="18"/>
        </w:rPr>
        <w:t>31.03.2026 №</w:t>
      </w:r>
      <w:r w:rsidRPr="004C127F">
        <w:rPr>
          <w:sz w:val="18"/>
          <w:szCs w:val="18"/>
        </w:rPr>
        <w:t xml:space="preserve"> </w:t>
      </w:r>
      <w:r>
        <w:rPr>
          <w:sz w:val="18"/>
          <w:szCs w:val="18"/>
        </w:rPr>
        <w:t>786</w:t>
      </w:r>
    </w:p>
    <w:p w14:paraId="5C1AC008" w14:textId="1BB1C833" w:rsidR="003D625F" w:rsidRDefault="003D625F" w:rsidP="003D625F">
      <w:pPr>
        <w:ind w:firstLine="0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E5A069A" wp14:editId="2EBBECA8">
            <wp:extent cx="9280478" cy="5076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0478" cy="507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E4F6" w14:textId="77777777" w:rsidR="003D625F" w:rsidRDefault="003D625F" w:rsidP="003D625F">
      <w:pPr>
        <w:ind w:firstLine="0"/>
        <w:jc w:val="center"/>
        <w:rPr>
          <w:sz w:val="26"/>
          <w:szCs w:val="26"/>
        </w:rPr>
        <w:sectPr w:rsidR="003D625F" w:rsidSect="003D625F">
          <w:pgSz w:w="16838" w:h="11906" w:orient="landscape"/>
          <w:pgMar w:top="709" w:right="709" w:bottom="851" w:left="851" w:header="709" w:footer="720" w:gutter="0"/>
          <w:cols w:space="720"/>
          <w:titlePg/>
          <w:docGrid w:linePitch="360"/>
        </w:sectPr>
      </w:pPr>
    </w:p>
    <w:p w14:paraId="281759BE" w14:textId="77777777" w:rsidR="003D625F" w:rsidRPr="00F04EA0" w:rsidRDefault="003D625F" w:rsidP="003D625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14:paraId="22DA93A2" w14:textId="28699088" w:rsidR="003D625F" w:rsidRPr="00F04EA0" w:rsidRDefault="003D625F" w:rsidP="003D625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 к Положению о проведении </w:t>
      </w:r>
      <w:proofErr w:type="gramStart"/>
      <w:r w:rsidRPr="00F04EA0">
        <w:rPr>
          <w:sz w:val="20"/>
          <w:szCs w:val="20"/>
        </w:rPr>
        <w:t>традиционного</w:t>
      </w:r>
      <w:proofErr w:type="gramEnd"/>
    </w:p>
    <w:p w14:paraId="365E7DE0" w14:textId="77777777" w:rsidR="003D625F" w:rsidRPr="00F04EA0" w:rsidRDefault="003D625F" w:rsidP="003D625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весеннего легкоатлетического эстафетного</w:t>
      </w:r>
    </w:p>
    <w:p w14:paraId="620FD3EA" w14:textId="6A004BD1" w:rsidR="003D625F" w:rsidRPr="00F04EA0" w:rsidRDefault="003D625F" w:rsidP="003D62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пробега, посвященного 81</w:t>
      </w:r>
      <w:r w:rsidRPr="00F04EA0">
        <w:rPr>
          <w:sz w:val="20"/>
          <w:szCs w:val="20"/>
        </w:rPr>
        <w:t>-ой годовщине</w:t>
      </w:r>
    </w:p>
    <w:p w14:paraId="1441942C" w14:textId="2688D280" w:rsidR="003D625F" w:rsidRDefault="003D625F" w:rsidP="003D625F">
      <w:pPr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Победы в Велико </w:t>
      </w:r>
      <w:r w:rsidRPr="00F04EA0">
        <w:rPr>
          <w:sz w:val="20"/>
          <w:szCs w:val="20"/>
        </w:rPr>
        <w:t>Отечественной войне,</w:t>
      </w:r>
    </w:p>
    <w:p w14:paraId="32DE1F7F" w14:textId="3526A4B0" w:rsidR="003D625F" w:rsidRDefault="003D625F" w:rsidP="003D625F">
      <w:pPr>
        <w:contextualSpacing/>
        <w:jc w:val="right"/>
        <w:rPr>
          <w:sz w:val="28"/>
          <w:szCs w:val="20"/>
        </w:rPr>
      </w:pPr>
      <w:r w:rsidRPr="00F04EA0">
        <w:rPr>
          <w:sz w:val="20"/>
          <w:szCs w:val="20"/>
          <w:lang w:val="x-none"/>
        </w:rPr>
        <w:t xml:space="preserve">утвержденному </w:t>
      </w:r>
      <w:r w:rsidRPr="00F04EA0">
        <w:rPr>
          <w:sz w:val="20"/>
          <w:szCs w:val="20"/>
        </w:rPr>
        <w:t xml:space="preserve">постановлением </w:t>
      </w:r>
      <w:r w:rsidRPr="00F04EA0">
        <w:rPr>
          <w:sz w:val="20"/>
          <w:szCs w:val="20"/>
          <w:lang w:val="x-none"/>
        </w:rPr>
        <w:t>администраци</w:t>
      </w:r>
      <w:r w:rsidRPr="00F04EA0">
        <w:rPr>
          <w:sz w:val="20"/>
          <w:szCs w:val="20"/>
        </w:rPr>
        <w:t>и</w:t>
      </w:r>
      <w:r w:rsidRPr="00F04EA0">
        <w:rPr>
          <w:sz w:val="20"/>
          <w:szCs w:val="20"/>
          <w:lang w:val="x-none"/>
        </w:rPr>
        <w:t xml:space="preserve"> Балахнинского</w:t>
      </w:r>
    </w:p>
    <w:p w14:paraId="0E6B17DE" w14:textId="02B3573E" w:rsidR="003D625F" w:rsidRDefault="003D625F" w:rsidP="003D625F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муниципального округа Нижегородской области</w:t>
      </w:r>
    </w:p>
    <w:p w14:paraId="3D7F5320" w14:textId="78DAAF21" w:rsidR="003D625F" w:rsidRPr="00F04EA0" w:rsidRDefault="003D625F" w:rsidP="003D625F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от </w:t>
      </w:r>
      <w:r w:rsidR="00757043">
        <w:rPr>
          <w:sz w:val="20"/>
          <w:szCs w:val="20"/>
        </w:rPr>
        <w:t>31.03.2026</w:t>
      </w:r>
      <w:r w:rsidRPr="00F04EA0">
        <w:rPr>
          <w:sz w:val="20"/>
          <w:szCs w:val="20"/>
        </w:rPr>
        <w:t xml:space="preserve"> № </w:t>
      </w:r>
      <w:r w:rsidR="00757043">
        <w:rPr>
          <w:sz w:val="20"/>
          <w:szCs w:val="20"/>
        </w:rPr>
        <w:t>786</w:t>
      </w:r>
    </w:p>
    <w:p w14:paraId="58A4C44C" w14:textId="77777777" w:rsidR="003D625F" w:rsidRPr="00127550" w:rsidRDefault="003D625F" w:rsidP="003D625F">
      <w:pPr>
        <w:jc w:val="right"/>
        <w:rPr>
          <w:szCs w:val="26"/>
        </w:rPr>
      </w:pPr>
    </w:p>
    <w:p w14:paraId="440B7100" w14:textId="77777777" w:rsidR="003D625F" w:rsidRDefault="003D625F" w:rsidP="003D625F">
      <w:pPr>
        <w:tabs>
          <w:tab w:val="left" w:pos="0"/>
        </w:tabs>
        <w:ind w:right="-427"/>
        <w:jc w:val="center"/>
        <w:rPr>
          <w:b/>
          <w:bCs/>
        </w:rPr>
      </w:pPr>
    </w:p>
    <w:p w14:paraId="05FADB3B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ЗАЯВКА (ОБРАЗЕЦ)</w:t>
      </w:r>
    </w:p>
    <w:p w14:paraId="03B90BD4" w14:textId="77777777" w:rsidR="003D625F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3C2A66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_____________________</w:t>
      </w:r>
    </w:p>
    <w:p w14:paraId="6D0769A1" w14:textId="77777777" w:rsidR="003D625F" w:rsidRPr="008D1943" w:rsidRDefault="003D625F" w:rsidP="003D625F">
      <w:pPr>
        <w:tabs>
          <w:tab w:val="right" w:pos="9072"/>
        </w:tabs>
        <w:jc w:val="center"/>
        <w:rPr>
          <w:sz w:val="22"/>
          <w:szCs w:val="28"/>
        </w:rPr>
      </w:pPr>
      <w:r w:rsidRPr="008D1943">
        <w:rPr>
          <w:sz w:val="22"/>
          <w:szCs w:val="28"/>
        </w:rPr>
        <w:t>(наименование организации)</w:t>
      </w:r>
    </w:p>
    <w:p w14:paraId="506C265F" w14:textId="77777777" w:rsidR="003D625F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p w14:paraId="6008DF1B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 w:rsidRPr="003C2A66">
        <w:rPr>
          <w:sz w:val="28"/>
          <w:szCs w:val="28"/>
        </w:rPr>
        <w:t xml:space="preserve">НА УЧАСТИЕ В </w:t>
      </w:r>
      <w:proofErr w:type="gramStart"/>
      <w:r w:rsidRPr="003C2A66">
        <w:rPr>
          <w:sz w:val="28"/>
          <w:szCs w:val="28"/>
        </w:rPr>
        <w:t>ВЕСЕННЕМ</w:t>
      </w:r>
      <w:proofErr w:type="gramEnd"/>
      <w:r w:rsidRPr="003C2A66">
        <w:rPr>
          <w:sz w:val="28"/>
          <w:szCs w:val="28"/>
        </w:rPr>
        <w:t xml:space="preserve"> ЛЕГКОАТЛЕТИЧЕСКОМ ЭСТАФЕТНОМ</w:t>
      </w:r>
    </w:p>
    <w:p w14:paraId="4F63EB6B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ПРОБЕГЕ</w:t>
      </w:r>
      <w:proofErr w:type="gramEnd"/>
      <w:r>
        <w:rPr>
          <w:sz w:val="28"/>
          <w:szCs w:val="28"/>
        </w:rPr>
        <w:t>, ПОСВЯЩЕННОМ 81</w:t>
      </w:r>
      <w:r w:rsidRPr="003C2A66">
        <w:rPr>
          <w:sz w:val="28"/>
          <w:szCs w:val="28"/>
        </w:rPr>
        <w:t>-ОЙ ГОДОВЩИНЕ ПОБЕДЫ</w:t>
      </w:r>
    </w:p>
    <w:p w14:paraId="474B5531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В ВЕЛИКОЙ ОТЕЧЕСТВЕННОЙ ВОЙНЕ</w:t>
      </w:r>
    </w:p>
    <w:p w14:paraId="3010132A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p w14:paraId="73BC0E58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«_____» ____________ 2026</w:t>
      </w:r>
      <w:r w:rsidRPr="003C2A66">
        <w:rPr>
          <w:sz w:val="28"/>
          <w:szCs w:val="28"/>
        </w:rPr>
        <w:t xml:space="preserve"> ГОДА</w:t>
      </w:r>
    </w:p>
    <w:p w14:paraId="107F28E1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p w14:paraId="794FEA38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ВОЗРАСТНАЯ ГРУППА _________________________________________</w:t>
      </w:r>
    </w:p>
    <w:p w14:paraId="09D9662D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0"/>
        <w:gridCol w:w="3958"/>
        <w:gridCol w:w="1984"/>
        <w:gridCol w:w="2410"/>
      </w:tblGrid>
      <w:tr w:rsidR="003D625F" w:rsidRPr="003C2A66" w14:paraId="61E5E899" w14:textId="77777777" w:rsidTr="00C2489C">
        <w:trPr>
          <w:trHeight w:val="343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317B53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bCs/>
                <w:sz w:val="28"/>
                <w:szCs w:val="28"/>
                <w:lang w:val="x-none"/>
              </w:rPr>
              <w:t>№ п/п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551B16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bCs/>
                <w:sz w:val="28"/>
                <w:szCs w:val="28"/>
                <w:lang w:val="x-none"/>
              </w:rPr>
              <w:t>Ф.И.О.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FCDF41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bCs/>
                <w:sz w:val="28"/>
                <w:szCs w:val="28"/>
                <w:lang w:val="x-none"/>
              </w:rPr>
              <w:t>Год рождения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D864C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bCs/>
                <w:sz w:val="28"/>
                <w:szCs w:val="28"/>
                <w:lang w:val="x-none"/>
              </w:rPr>
              <w:t>Виза врача</w:t>
            </w:r>
          </w:p>
        </w:tc>
      </w:tr>
      <w:tr w:rsidR="003D625F" w:rsidRPr="003C2A66" w14:paraId="542133C4" w14:textId="77777777" w:rsidTr="00C2489C">
        <w:trPr>
          <w:trHeight w:val="343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9315D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1.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79951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1C524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4D4B7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  <w:tr w:rsidR="003D625F" w:rsidRPr="003C2A66" w14:paraId="5CC57E54" w14:textId="77777777" w:rsidTr="00C2489C">
        <w:trPr>
          <w:trHeight w:val="344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CBC465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2.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072B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1EA77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CBC02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  <w:tr w:rsidR="003D625F" w:rsidRPr="003C2A66" w14:paraId="568E898E" w14:textId="77777777" w:rsidTr="00C2489C">
        <w:trPr>
          <w:trHeight w:val="343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8C420C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3.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E7E8E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9F045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34303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  <w:tr w:rsidR="003D625F" w:rsidRPr="003C2A66" w14:paraId="0CF48147" w14:textId="77777777" w:rsidTr="00C2489C">
        <w:trPr>
          <w:trHeight w:val="344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3FE0A8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4.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A5F3A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417E0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4C41D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  <w:tr w:rsidR="003D625F" w:rsidRPr="003C2A66" w14:paraId="53750F4A" w14:textId="77777777" w:rsidTr="00C2489C">
        <w:trPr>
          <w:trHeight w:val="343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0341F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5.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C4CFF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B446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888B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  <w:tr w:rsidR="003D625F" w:rsidRPr="003C2A66" w14:paraId="0C10396B" w14:textId="77777777" w:rsidTr="00C2489C">
        <w:trPr>
          <w:trHeight w:val="344"/>
          <w:jc w:val="center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D87F12" w14:textId="77777777" w:rsidR="003D625F" w:rsidRPr="00F04EA0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C2A66">
              <w:rPr>
                <w:b/>
                <w:sz w:val="28"/>
                <w:szCs w:val="28"/>
                <w:lang w:val="x-none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FB2AD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6839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91038" w14:textId="77777777" w:rsidR="003D625F" w:rsidRPr="003C2A66" w:rsidRDefault="003D625F" w:rsidP="003D625F">
            <w:pPr>
              <w:tabs>
                <w:tab w:val="right" w:pos="9072"/>
              </w:tabs>
              <w:spacing w:line="257" w:lineRule="auto"/>
              <w:ind w:firstLine="0"/>
              <w:jc w:val="center"/>
              <w:rPr>
                <w:b/>
                <w:sz w:val="28"/>
                <w:szCs w:val="28"/>
                <w:lang w:val="x-none"/>
              </w:rPr>
            </w:pPr>
          </w:p>
        </w:tc>
      </w:tr>
    </w:tbl>
    <w:p w14:paraId="65778820" w14:textId="77777777" w:rsidR="003D625F" w:rsidRPr="003C2A66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p w14:paraId="35AE0DB1" w14:textId="77777777" w:rsidR="003D625F" w:rsidRDefault="003D625F" w:rsidP="003D625F">
      <w:pPr>
        <w:tabs>
          <w:tab w:val="right" w:pos="9072"/>
        </w:tabs>
        <w:jc w:val="center"/>
        <w:rPr>
          <w:sz w:val="28"/>
          <w:szCs w:val="28"/>
        </w:rPr>
      </w:pPr>
    </w:p>
    <w:p w14:paraId="714FFF83" w14:textId="77777777" w:rsidR="003D625F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Всего допущено чел. __________________________________</w:t>
      </w:r>
    </w:p>
    <w:p w14:paraId="250A37FB" w14:textId="77777777" w:rsidR="003D625F" w:rsidRPr="003C2A66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</w:p>
    <w:p w14:paraId="14126789" w14:textId="77777777" w:rsidR="003D625F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Врач _______________________________________________</w:t>
      </w:r>
    </w:p>
    <w:p w14:paraId="211AB3F6" w14:textId="77777777" w:rsidR="003D625F" w:rsidRPr="003C2A66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</w:p>
    <w:p w14:paraId="187698E5" w14:textId="77777777" w:rsidR="003D625F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Представитель команды _______________________________</w:t>
      </w:r>
    </w:p>
    <w:p w14:paraId="18D44955" w14:textId="77777777" w:rsidR="003D625F" w:rsidRPr="003C2A66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</w:p>
    <w:p w14:paraId="230E07F0" w14:textId="77777777" w:rsidR="003D625F" w:rsidRPr="003C2A66" w:rsidRDefault="003D625F" w:rsidP="003D625F">
      <w:pPr>
        <w:tabs>
          <w:tab w:val="right" w:pos="9072"/>
        </w:tabs>
        <w:ind w:firstLine="567"/>
        <w:jc w:val="center"/>
        <w:rPr>
          <w:sz w:val="28"/>
          <w:szCs w:val="28"/>
        </w:rPr>
      </w:pPr>
      <w:r w:rsidRPr="003C2A66">
        <w:rPr>
          <w:sz w:val="28"/>
          <w:szCs w:val="28"/>
        </w:rPr>
        <w:t>Руководитель ________________________________________</w:t>
      </w:r>
    </w:p>
    <w:p w14:paraId="6C5355A8" w14:textId="77777777" w:rsidR="003D625F" w:rsidRPr="003C2A66" w:rsidRDefault="003D625F" w:rsidP="003D625F">
      <w:pPr>
        <w:tabs>
          <w:tab w:val="right" w:pos="9072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3C2A66">
        <w:rPr>
          <w:sz w:val="28"/>
          <w:szCs w:val="28"/>
        </w:rPr>
        <w:t>МП</w:t>
      </w:r>
      <w:r w:rsidRPr="003C2A66">
        <w:rPr>
          <w:sz w:val="28"/>
          <w:szCs w:val="28"/>
          <w:lang w:val="x-none"/>
        </w:rPr>
        <w:t>.</w:t>
      </w:r>
    </w:p>
    <w:p w14:paraId="5409F535" w14:textId="77777777" w:rsidR="003D625F" w:rsidRPr="003C2A66" w:rsidRDefault="003D625F" w:rsidP="003D625F">
      <w:pPr>
        <w:tabs>
          <w:tab w:val="left" w:pos="3315"/>
        </w:tabs>
        <w:ind w:firstLine="567"/>
        <w:rPr>
          <w:rFonts w:ascii="Calibri" w:hAnsi="Calibri"/>
          <w:sz w:val="22"/>
        </w:rPr>
      </w:pPr>
    </w:p>
    <w:p w14:paraId="4DB68A9F" w14:textId="77777777" w:rsidR="005A41B7" w:rsidRDefault="005A41B7" w:rsidP="003D625F">
      <w:pPr>
        <w:ind w:firstLine="0"/>
        <w:jc w:val="center"/>
        <w:rPr>
          <w:sz w:val="26"/>
          <w:szCs w:val="26"/>
        </w:rPr>
        <w:sectPr w:rsidR="005A41B7" w:rsidSect="003D625F">
          <w:pgSz w:w="11906" w:h="16838"/>
          <w:pgMar w:top="709" w:right="851" w:bottom="851" w:left="709" w:header="709" w:footer="720" w:gutter="0"/>
          <w:cols w:space="720"/>
          <w:titlePg/>
          <w:docGrid w:linePitch="360"/>
        </w:sectPr>
      </w:pPr>
    </w:p>
    <w:p w14:paraId="79F9786D" w14:textId="77777777" w:rsidR="005A41B7" w:rsidRPr="00F04EA0" w:rsidRDefault="005A41B7" w:rsidP="005A41B7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14:paraId="728DDA17" w14:textId="51FEF53D" w:rsidR="005A41B7" w:rsidRPr="00F04EA0" w:rsidRDefault="005A41B7" w:rsidP="005A41B7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 к Положению о проведении </w:t>
      </w:r>
      <w:proofErr w:type="gramStart"/>
      <w:r w:rsidRPr="00F04EA0">
        <w:rPr>
          <w:sz w:val="20"/>
          <w:szCs w:val="20"/>
        </w:rPr>
        <w:t>традиционного</w:t>
      </w:r>
      <w:proofErr w:type="gramEnd"/>
    </w:p>
    <w:p w14:paraId="46F4A528" w14:textId="77777777" w:rsidR="005A41B7" w:rsidRPr="00F04EA0" w:rsidRDefault="005A41B7" w:rsidP="005A41B7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весеннего легкоатлетического эстафетного</w:t>
      </w:r>
    </w:p>
    <w:p w14:paraId="3270D2AA" w14:textId="59C0BC26" w:rsidR="005A41B7" w:rsidRPr="00F04EA0" w:rsidRDefault="005A41B7" w:rsidP="005A41B7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 пробега, посвященного </w:t>
      </w:r>
      <w:r>
        <w:rPr>
          <w:sz w:val="20"/>
          <w:szCs w:val="20"/>
        </w:rPr>
        <w:t>81</w:t>
      </w:r>
      <w:r w:rsidRPr="00F04EA0">
        <w:rPr>
          <w:sz w:val="20"/>
          <w:szCs w:val="20"/>
        </w:rPr>
        <w:t>-ой годовщине</w:t>
      </w:r>
    </w:p>
    <w:p w14:paraId="2D4E8326" w14:textId="77777777" w:rsidR="005A41B7" w:rsidRPr="00F04EA0" w:rsidRDefault="005A41B7" w:rsidP="005A41B7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Победы в Великой Отечественной войне,</w:t>
      </w:r>
    </w:p>
    <w:p w14:paraId="380A15E8" w14:textId="0B871F19" w:rsidR="005A41B7" w:rsidRPr="00F04EA0" w:rsidRDefault="005A41B7" w:rsidP="005A41B7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  <w:lang w:val="x-none"/>
        </w:rPr>
        <w:t xml:space="preserve">утвержденному </w:t>
      </w:r>
      <w:r w:rsidRPr="00F04EA0">
        <w:rPr>
          <w:sz w:val="20"/>
          <w:szCs w:val="20"/>
        </w:rPr>
        <w:t xml:space="preserve">постановлением </w:t>
      </w:r>
      <w:r w:rsidRPr="00F04EA0">
        <w:rPr>
          <w:sz w:val="20"/>
          <w:szCs w:val="20"/>
          <w:lang w:val="x-none"/>
        </w:rPr>
        <w:t>администраци</w:t>
      </w:r>
      <w:r w:rsidRPr="00F04EA0">
        <w:rPr>
          <w:sz w:val="20"/>
          <w:szCs w:val="20"/>
        </w:rPr>
        <w:t>и</w:t>
      </w:r>
      <w:r w:rsidRPr="00F04EA0">
        <w:rPr>
          <w:sz w:val="20"/>
          <w:szCs w:val="20"/>
          <w:lang w:val="x-none"/>
        </w:rPr>
        <w:t xml:space="preserve"> Балахнинского</w:t>
      </w:r>
    </w:p>
    <w:p w14:paraId="75F73B98" w14:textId="6CE0EA3D" w:rsidR="005A41B7" w:rsidRPr="00F04EA0" w:rsidRDefault="005A41B7" w:rsidP="005A41B7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муниципального округа Нижегородской области</w:t>
      </w:r>
    </w:p>
    <w:p w14:paraId="28B64003" w14:textId="43DB8EF5" w:rsidR="005A41B7" w:rsidRPr="00F04EA0" w:rsidRDefault="005A41B7" w:rsidP="005A41B7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от </w:t>
      </w:r>
      <w:r>
        <w:rPr>
          <w:sz w:val="20"/>
          <w:szCs w:val="20"/>
        </w:rPr>
        <w:t>31.03.2026</w:t>
      </w:r>
      <w:r w:rsidRPr="00F04EA0">
        <w:rPr>
          <w:sz w:val="20"/>
          <w:szCs w:val="20"/>
        </w:rPr>
        <w:t xml:space="preserve"> № </w:t>
      </w:r>
      <w:r>
        <w:rPr>
          <w:sz w:val="20"/>
          <w:szCs w:val="20"/>
        </w:rPr>
        <w:t>786</w:t>
      </w:r>
    </w:p>
    <w:p w14:paraId="72C28E6D" w14:textId="77777777" w:rsidR="005A41B7" w:rsidRPr="00127550" w:rsidRDefault="005A41B7" w:rsidP="005A41B7">
      <w:pPr>
        <w:rPr>
          <w:szCs w:val="26"/>
        </w:rPr>
      </w:pPr>
    </w:p>
    <w:p w14:paraId="2CDED58C" w14:textId="77777777" w:rsidR="005A41B7" w:rsidRDefault="005A41B7" w:rsidP="005A41B7">
      <w:pPr>
        <w:tabs>
          <w:tab w:val="left" w:pos="567"/>
        </w:tabs>
        <w:spacing w:line="336" w:lineRule="auto"/>
        <w:jc w:val="center"/>
      </w:pPr>
    </w:p>
    <w:p w14:paraId="7BB32FB3" w14:textId="77777777" w:rsidR="005A41B7" w:rsidRDefault="005A41B7" w:rsidP="005A41B7">
      <w:pPr>
        <w:tabs>
          <w:tab w:val="left" w:pos="567"/>
        </w:tabs>
        <w:spacing w:line="276" w:lineRule="auto"/>
        <w:jc w:val="center"/>
      </w:pPr>
      <w:r>
        <w:t>Согласие</w:t>
      </w:r>
      <w:r w:rsidRPr="00F21C29">
        <w:t xml:space="preserve"> на обработку персональных данных</w:t>
      </w:r>
      <w:r>
        <w:t xml:space="preserve"> и </w:t>
      </w:r>
      <w:r w:rsidRPr="005C2856">
        <w:t>на публикацию (размещение) в информационно-телекоммуникационн</w:t>
      </w:r>
      <w:r>
        <w:t xml:space="preserve">ой сети «Интернет» информации об </w:t>
      </w:r>
      <w:r w:rsidRPr="005C2856">
        <w:t>участии</w:t>
      </w:r>
      <w:r>
        <w:t xml:space="preserve"> </w:t>
      </w:r>
      <w:r w:rsidRPr="00727142">
        <w:t xml:space="preserve">в </w:t>
      </w:r>
      <w:r w:rsidRPr="00111084">
        <w:t xml:space="preserve">традиционном </w:t>
      </w:r>
      <w:r w:rsidRPr="00127550">
        <w:t>весенне</w:t>
      </w:r>
      <w:r>
        <w:t>м</w:t>
      </w:r>
      <w:r w:rsidRPr="00127550">
        <w:t xml:space="preserve"> легкоатлетическо</w:t>
      </w:r>
      <w:r>
        <w:t>м</w:t>
      </w:r>
      <w:r w:rsidRPr="00127550">
        <w:t xml:space="preserve"> эста</w:t>
      </w:r>
      <w:r>
        <w:t xml:space="preserve">фетном </w:t>
      </w:r>
      <w:r w:rsidRPr="00127550">
        <w:t>пробег</w:t>
      </w:r>
      <w:r>
        <w:t>е</w:t>
      </w:r>
      <w:r w:rsidRPr="00127550">
        <w:t xml:space="preserve">, </w:t>
      </w:r>
    </w:p>
    <w:p w14:paraId="2439F00C" w14:textId="77777777" w:rsidR="005A41B7" w:rsidRPr="00127550" w:rsidRDefault="005A41B7" w:rsidP="005A41B7">
      <w:pPr>
        <w:tabs>
          <w:tab w:val="left" w:pos="567"/>
        </w:tabs>
        <w:spacing w:line="276" w:lineRule="auto"/>
        <w:jc w:val="center"/>
      </w:pPr>
      <w:proofErr w:type="gramStart"/>
      <w:r w:rsidRPr="00127550">
        <w:t>посвященно</w:t>
      </w:r>
      <w:r>
        <w:t>м</w:t>
      </w:r>
      <w:proofErr w:type="gramEnd"/>
      <w:r>
        <w:t xml:space="preserve"> 81</w:t>
      </w:r>
      <w:r w:rsidRPr="00127550">
        <w:t>-ой годовщине</w:t>
      </w:r>
      <w:r>
        <w:t xml:space="preserve"> </w:t>
      </w:r>
      <w:r w:rsidRPr="00127550">
        <w:t>Победы в Великой Отечественной войне</w:t>
      </w:r>
    </w:p>
    <w:p w14:paraId="5DBAC650" w14:textId="77777777" w:rsidR="005A41B7" w:rsidRPr="00111084" w:rsidRDefault="005A41B7" w:rsidP="005A41B7">
      <w:pPr>
        <w:jc w:val="center"/>
      </w:pPr>
    </w:p>
    <w:p w14:paraId="6156CF9D" w14:textId="77777777" w:rsidR="005A41B7" w:rsidRPr="00F21C29" w:rsidRDefault="005A41B7" w:rsidP="005A41B7">
      <w:pPr>
        <w:tabs>
          <w:tab w:val="left" w:pos="567"/>
        </w:tabs>
        <w:spacing w:line="336" w:lineRule="auto"/>
        <w:jc w:val="center"/>
        <w:rPr>
          <w:sz w:val="16"/>
          <w:szCs w:val="16"/>
        </w:rPr>
      </w:pPr>
    </w:p>
    <w:p w14:paraId="5A67B118" w14:textId="7382AE69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           </w:t>
      </w:r>
      <w:r w:rsidRPr="00F21C29">
        <w:t xml:space="preserve">  "___" __________ ____ </w:t>
      </w:r>
      <w:proofErr w:type="gramStart"/>
      <w:r w:rsidRPr="00F21C29">
        <w:t>г</w:t>
      </w:r>
      <w:proofErr w:type="gramEnd"/>
      <w:r w:rsidRPr="00F21C29">
        <w:t>.</w:t>
      </w:r>
    </w:p>
    <w:p w14:paraId="5701D79C" w14:textId="77777777" w:rsidR="005A41B7" w:rsidRPr="00F21C29" w:rsidRDefault="005A41B7" w:rsidP="005A41B7">
      <w:pPr>
        <w:tabs>
          <w:tab w:val="left" w:pos="567"/>
        </w:tabs>
        <w:spacing w:line="276" w:lineRule="auto"/>
      </w:pPr>
      <w:r w:rsidRPr="00F21C29">
        <w:t xml:space="preserve"> </w:t>
      </w:r>
    </w:p>
    <w:p w14:paraId="7CB9591B" w14:textId="41DEE116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r w:rsidRPr="00F21C29">
        <w:t>Я, ___________________________________________________________________</w:t>
      </w:r>
      <w:r>
        <w:t>______</w:t>
      </w:r>
      <w:r w:rsidRPr="00F21C29">
        <w:t>________</w:t>
      </w:r>
      <w:r>
        <w:t>_</w:t>
      </w:r>
    </w:p>
    <w:p w14:paraId="6D9C4E0D" w14:textId="77777777" w:rsidR="005A41B7" w:rsidRPr="00F21C29" w:rsidRDefault="005A41B7" w:rsidP="005A41B7">
      <w:pPr>
        <w:tabs>
          <w:tab w:val="left" w:pos="567"/>
        </w:tabs>
        <w:spacing w:line="276" w:lineRule="auto"/>
        <w:ind w:firstLine="0"/>
        <w:jc w:val="center"/>
      </w:pPr>
      <w:r w:rsidRPr="00F21C29">
        <w:t>(фамилия, имя, отчество)</w:t>
      </w:r>
    </w:p>
    <w:p w14:paraId="206B42A2" w14:textId="5CA159BB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</w:t>
      </w:r>
      <w:r>
        <w:t>_____</w:t>
      </w:r>
      <w:r w:rsidRPr="00F21C29">
        <w:t>_________ (вид документа, удостоверяющего личность)</w:t>
      </w:r>
    </w:p>
    <w:p w14:paraId="4DE808B5" w14:textId="7C619AA3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_____________________________________________________________________________________________________________________________</w:t>
      </w:r>
    </w:p>
    <w:p w14:paraId="59A2E902" w14:textId="77777777" w:rsidR="005A41B7" w:rsidRPr="00F21C29" w:rsidRDefault="005A41B7" w:rsidP="005A41B7">
      <w:pPr>
        <w:tabs>
          <w:tab w:val="left" w:pos="567"/>
        </w:tabs>
        <w:spacing w:line="276" w:lineRule="auto"/>
        <w:ind w:firstLine="0"/>
        <w:jc w:val="center"/>
      </w:pPr>
      <w:r w:rsidRPr="00F21C29">
        <w:t>(когда и кем)</w:t>
      </w:r>
    </w:p>
    <w:p w14:paraId="59D1E916" w14:textId="1A1C9CAC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proofErr w:type="gramStart"/>
      <w:r w:rsidRPr="00F21C29">
        <w:t>Проживающий</w:t>
      </w:r>
      <w:proofErr w:type="gramEnd"/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__________</w:t>
      </w:r>
    </w:p>
    <w:p w14:paraId="64E7D864" w14:textId="3DB4A990" w:rsidR="005A41B7" w:rsidRPr="00F21C29" w:rsidRDefault="005A41B7" w:rsidP="005A41B7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</w:t>
      </w:r>
      <w:r w:rsidRPr="00F21C29">
        <w:t>,</w:t>
      </w:r>
    </w:p>
    <w:p w14:paraId="2D6567A5" w14:textId="77777777" w:rsidR="005A41B7" w:rsidRPr="00C5352A" w:rsidRDefault="005A41B7" w:rsidP="005A41B7">
      <w:pPr>
        <w:tabs>
          <w:tab w:val="left" w:pos="567"/>
        </w:tabs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111084">
        <w:t xml:space="preserve">традиционном </w:t>
      </w:r>
      <w:r w:rsidRPr="00127550">
        <w:t>весенне</w:t>
      </w:r>
      <w:r>
        <w:t>м</w:t>
      </w:r>
      <w:r w:rsidRPr="00127550">
        <w:t xml:space="preserve"> легкоатлетическо</w:t>
      </w:r>
      <w:r>
        <w:t>м</w:t>
      </w:r>
      <w:r w:rsidRPr="00127550">
        <w:t xml:space="preserve"> эста</w:t>
      </w:r>
      <w:r>
        <w:t xml:space="preserve">фетном </w:t>
      </w:r>
      <w:r w:rsidRPr="00127550">
        <w:t>пробег</w:t>
      </w:r>
      <w:r>
        <w:t>е</w:t>
      </w:r>
      <w:r w:rsidRPr="00127550">
        <w:t>, посвященно</w:t>
      </w:r>
      <w:r>
        <w:t>м 81</w:t>
      </w:r>
      <w:r w:rsidRPr="00127550">
        <w:t>-ой годовщине</w:t>
      </w:r>
      <w:r>
        <w:t xml:space="preserve"> Победы в </w:t>
      </w:r>
      <w:r w:rsidRPr="00127550">
        <w:t>Великой Отечественной войне</w:t>
      </w:r>
      <w:r w:rsidRPr="00727142">
        <w:t>, и распространяется на инф</w:t>
      </w:r>
      <w:r>
        <w:t xml:space="preserve">ормацию: ФИО, адрес, контактные </w:t>
      </w:r>
      <w:r w:rsidRPr="00727142">
        <w:t>телефоны, дата рождения.</w:t>
      </w:r>
    </w:p>
    <w:p w14:paraId="2645ED53" w14:textId="77777777" w:rsidR="005A41B7" w:rsidRPr="00F21C29" w:rsidRDefault="005A41B7" w:rsidP="005A41B7">
      <w:pPr>
        <w:tabs>
          <w:tab w:val="left" w:pos="567"/>
        </w:tabs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63AE4E76" w14:textId="77777777" w:rsidR="005A41B7" w:rsidRPr="00F21C29" w:rsidRDefault="005A41B7" w:rsidP="005A41B7">
      <w:pPr>
        <w:tabs>
          <w:tab w:val="left" w:pos="567"/>
        </w:tabs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3104DF62" w14:textId="77777777" w:rsidR="005A41B7" w:rsidRPr="00F21C29" w:rsidRDefault="005A41B7" w:rsidP="005A41B7">
      <w:pPr>
        <w:tabs>
          <w:tab w:val="left" w:pos="567"/>
        </w:tabs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22FA7644" w14:textId="77777777" w:rsidR="005A41B7" w:rsidRPr="00F21C29" w:rsidRDefault="005A41B7" w:rsidP="005A41B7">
      <w:pPr>
        <w:tabs>
          <w:tab w:val="left" w:pos="567"/>
        </w:tabs>
        <w:spacing w:line="276" w:lineRule="auto"/>
      </w:pPr>
    </w:p>
    <w:p w14:paraId="7D97C300" w14:textId="77777777" w:rsidR="005A41B7" w:rsidRPr="00727142" w:rsidRDefault="005A41B7" w:rsidP="005A41B7">
      <w:pPr>
        <w:spacing w:after="200" w:line="276" w:lineRule="auto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41B7" w:rsidRPr="00565FBB" w14:paraId="1C4A0334" w14:textId="77777777" w:rsidTr="00C2489C">
        <w:trPr>
          <w:trHeight w:val="225"/>
        </w:trPr>
        <w:tc>
          <w:tcPr>
            <w:tcW w:w="3190" w:type="dxa"/>
            <w:hideMark/>
          </w:tcPr>
          <w:p w14:paraId="4220CEF6" w14:textId="77777777" w:rsidR="005A41B7" w:rsidRPr="00565FBB" w:rsidRDefault="005A41B7" w:rsidP="005A41B7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7FB085DC" w14:textId="77777777" w:rsidR="005A41B7" w:rsidRPr="00565FBB" w:rsidRDefault="005A41B7" w:rsidP="005A41B7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320C489A" w14:textId="77777777" w:rsidR="005A41B7" w:rsidRPr="00565FBB" w:rsidRDefault="005A41B7" w:rsidP="005A41B7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5A41B7" w:rsidRPr="00565FBB" w14:paraId="1163534A" w14:textId="77777777" w:rsidTr="00C2489C">
        <w:trPr>
          <w:trHeight w:val="90"/>
        </w:trPr>
        <w:tc>
          <w:tcPr>
            <w:tcW w:w="3190" w:type="dxa"/>
          </w:tcPr>
          <w:p w14:paraId="5E69B1C3" w14:textId="77777777" w:rsidR="005A41B7" w:rsidRPr="00565FBB" w:rsidRDefault="005A41B7" w:rsidP="005A41B7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17D577CF" w14:textId="77777777" w:rsidR="005A41B7" w:rsidRPr="00565FBB" w:rsidRDefault="005A41B7" w:rsidP="005A41B7">
            <w:pPr>
              <w:spacing w:after="200" w:line="276" w:lineRule="auto"/>
              <w:ind w:firstLine="0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7361FE3D" w14:textId="77777777" w:rsidR="005A41B7" w:rsidRPr="00565FBB" w:rsidRDefault="005A41B7" w:rsidP="005A41B7">
            <w:pPr>
              <w:spacing w:after="200" w:line="276" w:lineRule="auto"/>
              <w:ind w:firstLine="0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3D1A814F" w14:textId="77777777" w:rsidR="000D1B3F" w:rsidRDefault="000D1B3F" w:rsidP="005A41B7">
      <w:pPr>
        <w:ind w:firstLine="0"/>
        <w:jc w:val="center"/>
        <w:rPr>
          <w:sz w:val="26"/>
          <w:szCs w:val="26"/>
        </w:rPr>
        <w:sectPr w:rsidR="000D1B3F" w:rsidSect="003D625F">
          <w:pgSz w:w="11906" w:h="16838"/>
          <w:pgMar w:top="709" w:right="851" w:bottom="851" w:left="709" w:header="709" w:footer="720" w:gutter="0"/>
          <w:cols w:space="720"/>
          <w:titlePg/>
          <w:docGrid w:linePitch="360"/>
        </w:sectPr>
      </w:pPr>
    </w:p>
    <w:p w14:paraId="236999E7" w14:textId="77777777" w:rsidR="000D1B3F" w:rsidRPr="00F04EA0" w:rsidRDefault="000D1B3F" w:rsidP="000D1B3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</w:p>
    <w:p w14:paraId="2541E772" w14:textId="4E3C5542" w:rsidR="000D1B3F" w:rsidRPr="00F04EA0" w:rsidRDefault="000D1B3F" w:rsidP="000D1B3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 к Положению о проведении </w:t>
      </w:r>
      <w:proofErr w:type="gramStart"/>
      <w:r w:rsidRPr="00F04EA0">
        <w:rPr>
          <w:sz w:val="20"/>
          <w:szCs w:val="20"/>
        </w:rPr>
        <w:t>традиционного</w:t>
      </w:r>
      <w:proofErr w:type="gramEnd"/>
    </w:p>
    <w:p w14:paraId="6C58C08D" w14:textId="77777777" w:rsidR="000D1B3F" w:rsidRPr="00F04EA0" w:rsidRDefault="000D1B3F" w:rsidP="000D1B3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весеннего легкоатлетического эстафетного</w:t>
      </w:r>
    </w:p>
    <w:p w14:paraId="23DFCDA5" w14:textId="2533C5E9" w:rsidR="000D1B3F" w:rsidRPr="00F04EA0" w:rsidRDefault="000D1B3F" w:rsidP="000D1B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пробега, посвященного 81</w:t>
      </w:r>
      <w:r w:rsidRPr="00F04EA0">
        <w:rPr>
          <w:sz w:val="20"/>
          <w:szCs w:val="20"/>
        </w:rPr>
        <w:t>-ой годовщине</w:t>
      </w:r>
    </w:p>
    <w:p w14:paraId="5BE1067C" w14:textId="77777777" w:rsidR="000D1B3F" w:rsidRPr="00F04EA0" w:rsidRDefault="000D1B3F" w:rsidP="000D1B3F">
      <w:pPr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Победы в Великой Отечественной войне,</w:t>
      </w:r>
    </w:p>
    <w:p w14:paraId="62C2B131" w14:textId="323B3A2E" w:rsidR="000D1B3F" w:rsidRPr="00F04EA0" w:rsidRDefault="000D1B3F" w:rsidP="000D1B3F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  <w:lang w:val="x-none"/>
        </w:rPr>
        <w:t xml:space="preserve">утвержденному </w:t>
      </w:r>
      <w:r w:rsidRPr="00F04EA0">
        <w:rPr>
          <w:sz w:val="20"/>
          <w:szCs w:val="20"/>
        </w:rPr>
        <w:t xml:space="preserve">постановлением </w:t>
      </w:r>
      <w:r w:rsidRPr="00F04EA0">
        <w:rPr>
          <w:sz w:val="20"/>
          <w:szCs w:val="20"/>
          <w:lang w:val="x-none"/>
        </w:rPr>
        <w:t>администраци</w:t>
      </w:r>
      <w:r w:rsidRPr="00F04EA0">
        <w:rPr>
          <w:sz w:val="20"/>
          <w:szCs w:val="20"/>
        </w:rPr>
        <w:t>и</w:t>
      </w:r>
      <w:r w:rsidRPr="00F04EA0">
        <w:rPr>
          <w:sz w:val="20"/>
          <w:szCs w:val="20"/>
          <w:lang w:val="x-none"/>
        </w:rPr>
        <w:t xml:space="preserve"> Балахнинского</w:t>
      </w:r>
    </w:p>
    <w:p w14:paraId="62147F16" w14:textId="6E724E85" w:rsidR="000D1B3F" w:rsidRPr="00F04EA0" w:rsidRDefault="000D1B3F" w:rsidP="000D1B3F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>муниципального округа Нижегородской области</w:t>
      </w:r>
    </w:p>
    <w:p w14:paraId="475C6A79" w14:textId="16C46EE8" w:rsidR="000D1B3F" w:rsidRPr="00F04EA0" w:rsidRDefault="000D1B3F" w:rsidP="000D1B3F">
      <w:pPr>
        <w:contextualSpacing/>
        <w:jc w:val="right"/>
        <w:rPr>
          <w:sz w:val="20"/>
          <w:szCs w:val="20"/>
        </w:rPr>
      </w:pPr>
      <w:r w:rsidRPr="00F04EA0">
        <w:rPr>
          <w:sz w:val="20"/>
          <w:szCs w:val="20"/>
        </w:rPr>
        <w:t xml:space="preserve">от </w:t>
      </w:r>
      <w:r>
        <w:rPr>
          <w:sz w:val="20"/>
          <w:szCs w:val="20"/>
        </w:rPr>
        <w:t>31.03.2026</w:t>
      </w:r>
      <w:r w:rsidRPr="00F04EA0">
        <w:rPr>
          <w:sz w:val="20"/>
          <w:szCs w:val="20"/>
        </w:rPr>
        <w:t xml:space="preserve"> № </w:t>
      </w:r>
      <w:r>
        <w:rPr>
          <w:sz w:val="20"/>
          <w:szCs w:val="20"/>
        </w:rPr>
        <w:t>786</w:t>
      </w:r>
    </w:p>
    <w:p w14:paraId="3F6D8AFC" w14:textId="77777777" w:rsidR="000D1B3F" w:rsidRPr="00127550" w:rsidRDefault="000D1B3F" w:rsidP="000D1B3F">
      <w:pPr>
        <w:ind w:firstLine="0"/>
        <w:rPr>
          <w:szCs w:val="26"/>
        </w:rPr>
      </w:pPr>
    </w:p>
    <w:p w14:paraId="6879B605" w14:textId="77777777" w:rsidR="000D1B3F" w:rsidRDefault="000D1B3F" w:rsidP="000D1B3F">
      <w:pPr>
        <w:ind w:firstLine="0"/>
        <w:jc w:val="right"/>
      </w:pPr>
    </w:p>
    <w:p w14:paraId="2048BACE" w14:textId="77777777" w:rsidR="000D1B3F" w:rsidRDefault="000D1B3F" w:rsidP="000D1B3F">
      <w:pPr>
        <w:tabs>
          <w:tab w:val="left" w:pos="567"/>
        </w:tabs>
        <w:spacing w:line="276" w:lineRule="auto"/>
        <w:ind w:firstLine="0"/>
        <w:jc w:val="center"/>
      </w:pPr>
      <w:r>
        <w:t>Согласие</w:t>
      </w:r>
      <w:r w:rsidRPr="00F21C29">
        <w:t xml:space="preserve"> на обработку персональных данных</w:t>
      </w:r>
      <w:r>
        <w:t xml:space="preserve"> и </w:t>
      </w:r>
      <w:r w:rsidRPr="005C2856">
        <w:t>на публикацию (размещение) в информационно-телекоммуникационн</w:t>
      </w:r>
      <w:r>
        <w:t xml:space="preserve">ой сети «Интернет» информации об </w:t>
      </w:r>
      <w:r w:rsidRPr="005C2856">
        <w:t>участии</w:t>
      </w:r>
      <w:r>
        <w:t xml:space="preserve"> </w:t>
      </w:r>
      <w:r w:rsidRPr="00727142">
        <w:t xml:space="preserve">в </w:t>
      </w:r>
      <w:r w:rsidRPr="00111084">
        <w:t xml:space="preserve">традиционном </w:t>
      </w:r>
      <w:r w:rsidRPr="00127550">
        <w:t>весенне</w:t>
      </w:r>
      <w:r>
        <w:t>м</w:t>
      </w:r>
      <w:r w:rsidRPr="00127550">
        <w:t xml:space="preserve"> легкоатлетическо</w:t>
      </w:r>
      <w:r>
        <w:t>м</w:t>
      </w:r>
      <w:r w:rsidRPr="00127550">
        <w:t xml:space="preserve"> эста</w:t>
      </w:r>
      <w:r>
        <w:t xml:space="preserve">фетном </w:t>
      </w:r>
      <w:r w:rsidRPr="00127550">
        <w:t>пробег</w:t>
      </w:r>
      <w:r>
        <w:t>е</w:t>
      </w:r>
      <w:r w:rsidRPr="00127550">
        <w:t xml:space="preserve">, </w:t>
      </w:r>
    </w:p>
    <w:p w14:paraId="21333446" w14:textId="77777777" w:rsidR="000D1B3F" w:rsidRPr="00127550" w:rsidRDefault="000D1B3F" w:rsidP="000D1B3F">
      <w:pPr>
        <w:tabs>
          <w:tab w:val="left" w:pos="567"/>
        </w:tabs>
        <w:spacing w:line="276" w:lineRule="auto"/>
        <w:ind w:firstLine="0"/>
        <w:jc w:val="center"/>
      </w:pPr>
      <w:proofErr w:type="gramStart"/>
      <w:r w:rsidRPr="00127550">
        <w:t>посвященно</w:t>
      </w:r>
      <w:r>
        <w:t>м</w:t>
      </w:r>
      <w:proofErr w:type="gramEnd"/>
      <w:r>
        <w:t xml:space="preserve"> 81</w:t>
      </w:r>
      <w:r w:rsidRPr="00127550">
        <w:t>-ой годовщине</w:t>
      </w:r>
      <w:r>
        <w:t xml:space="preserve"> </w:t>
      </w:r>
      <w:r w:rsidRPr="00127550">
        <w:t>Победы в Великой Отечественной войне</w:t>
      </w:r>
    </w:p>
    <w:p w14:paraId="44692730" w14:textId="77777777" w:rsidR="000D1B3F" w:rsidRPr="00F21C29" w:rsidRDefault="000D1B3F" w:rsidP="000D1B3F">
      <w:pPr>
        <w:jc w:val="center"/>
        <w:rPr>
          <w:sz w:val="16"/>
          <w:szCs w:val="16"/>
        </w:rPr>
      </w:pPr>
    </w:p>
    <w:p w14:paraId="11113A67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  <w:r w:rsidRPr="00F21C29">
        <w:t xml:space="preserve">г. Балахна                                                                       </w:t>
      </w:r>
      <w:r>
        <w:t xml:space="preserve">                      </w:t>
      </w:r>
      <w:r w:rsidRPr="00F21C29">
        <w:t xml:space="preserve">  "___" __________ ____ </w:t>
      </w:r>
      <w:proofErr w:type="gramStart"/>
      <w:r w:rsidRPr="00F21C29">
        <w:t>г</w:t>
      </w:r>
      <w:proofErr w:type="gramEnd"/>
      <w:r w:rsidRPr="00F21C29">
        <w:t>.</w:t>
      </w:r>
    </w:p>
    <w:p w14:paraId="5CFA2C5A" w14:textId="77777777" w:rsidR="000D1B3F" w:rsidRPr="00F21C29" w:rsidRDefault="000D1B3F" w:rsidP="000D1B3F">
      <w:pPr>
        <w:tabs>
          <w:tab w:val="left" w:pos="567"/>
        </w:tabs>
        <w:spacing w:line="276" w:lineRule="auto"/>
      </w:pPr>
      <w:r w:rsidRPr="00F21C29">
        <w:t xml:space="preserve"> </w:t>
      </w:r>
    </w:p>
    <w:p w14:paraId="0484559C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  <w:r w:rsidRPr="00F21C29">
        <w:t>Я, ___________________________________________________________________________</w:t>
      </w:r>
      <w:r>
        <w:t>_</w:t>
      </w:r>
    </w:p>
    <w:p w14:paraId="63D4FE23" w14:textId="77777777" w:rsidR="000D1B3F" w:rsidRPr="00F21C29" w:rsidRDefault="000D1B3F" w:rsidP="000D1B3F">
      <w:pPr>
        <w:tabs>
          <w:tab w:val="left" w:pos="567"/>
        </w:tabs>
        <w:spacing w:line="276" w:lineRule="auto"/>
        <w:jc w:val="center"/>
      </w:pPr>
      <w:r w:rsidRPr="00F21C29">
        <w:t>(фамилия, имя, отчество)</w:t>
      </w:r>
    </w:p>
    <w:p w14:paraId="7D2674F4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  <w:r w:rsidRPr="00F21C29">
        <w:t>_________________, серия __________ №__________ выдан __________________________ (вид документа, удостоверяющего личность)</w:t>
      </w:r>
    </w:p>
    <w:p w14:paraId="4761B897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__________________________________________________________________________________________________________________</w:t>
      </w:r>
    </w:p>
    <w:p w14:paraId="0AF34DC1" w14:textId="77777777" w:rsidR="000D1B3F" w:rsidRPr="00F21C29" w:rsidRDefault="000D1B3F" w:rsidP="000D1B3F">
      <w:pPr>
        <w:tabs>
          <w:tab w:val="left" w:pos="567"/>
        </w:tabs>
        <w:spacing w:line="276" w:lineRule="auto"/>
        <w:jc w:val="center"/>
      </w:pPr>
      <w:r w:rsidRPr="00F21C29">
        <w:t>(когда и кем)</w:t>
      </w:r>
    </w:p>
    <w:p w14:paraId="32FA90DF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  <w:proofErr w:type="gramStart"/>
      <w:r w:rsidRPr="00F21C29">
        <w:t>Проживающий</w:t>
      </w:r>
      <w:proofErr w:type="gramEnd"/>
      <w:r>
        <w:t xml:space="preserve"> </w:t>
      </w:r>
      <w:r w:rsidRPr="00F21C29">
        <w:t>(</w:t>
      </w:r>
      <w:proofErr w:type="spellStart"/>
      <w:r w:rsidRPr="00F21C29">
        <w:t>ая</w:t>
      </w:r>
      <w:proofErr w:type="spellEnd"/>
      <w:r w:rsidRPr="00F21C29">
        <w:t>) по адресу _________________________________________________</w:t>
      </w:r>
      <w:r>
        <w:t>_____</w:t>
      </w:r>
    </w:p>
    <w:p w14:paraId="519497D9" w14:textId="77777777" w:rsidR="000D1B3F" w:rsidRDefault="000D1B3F" w:rsidP="000D1B3F">
      <w:pPr>
        <w:tabs>
          <w:tab w:val="left" w:pos="567"/>
        </w:tabs>
        <w:spacing w:line="276" w:lineRule="auto"/>
        <w:ind w:firstLine="0"/>
      </w:pPr>
      <w:r w:rsidRPr="00F21C29">
        <w:t>______________________________________________</w:t>
      </w:r>
      <w:r>
        <w:t>_________________________________</w:t>
      </w:r>
      <w:r w:rsidRPr="00F21C29">
        <w:t>,</w:t>
      </w:r>
    </w:p>
    <w:p w14:paraId="4C923BB2" w14:textId="77777777" w:rsidR="000D1B3F" w:rsidRPr="00C5352A" w:rsidRDefault="000D1B3F" w:rsidP="000D1B3F">
      <w:pPr>
        <w:spacing w:before="100" w:beforeAutospacing="1" w:after="100" w:afterAutospacing="1"/>
        <w:ind w:firstLine="0"/>
        <w:contextualSpacing/>
      </w:pPr>
      <w:r w:rsidRPr="00C5352A">
        <w:t>разрешаю использование персональных данных моего ребенка</w:t>
      </w:r>
    </w:p>
    <w:p w14:paraId="2108E9AB" w14:textId="77777777" w:rsidR="000D1B3F" w:rsidRPr="006E3021" w:rsidRDefault="000D1B3F" w:rsidP="000D1B3F">
      <w:pPr>
        <w:spacing w:before="100" w:beforeAutospacing="1" w:after="100" w:afterAutospacing="1"/>
        <w:ind w:firstLine="0"/>
        <w:contextualSpacing/>
        <w:rPr>
          <w:sz w:val="28"/>
          <w:szCs w:val="28"/>
        </w:rPr>
      </w:pPr>
      <w:r w:rsidRPr="006E3021">
        <w:rPr>
          <w:sz w:val="28"/>
          <w:szCs w:val="28"/>
        </w:rPr>
        <w:t>________________________________________________________________</w:t>
      </w:r>
    </w:p>
    <w:p w14:paraId="6DF8FBF7" w14:textId="77777777" w:rsidR="000D1B3F" w:rsidRPr="00C5352A" w:rsidRDefault="000D1B3F" w:rsidP="000D1B3F">
      <w:pPr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B5F45">
        <w:rPr>
          <w:sz w:val="20"/>
          <w:szCs w:val="20"/>
        </w:rPr>
        <w:t>(ФИО, год рождения)</w:t>
      </w:r>
    </w:p>
    <w:p w14:paraId="03E73170" w14:textId="77777777" w:rsidR="000D1B3F" w:rsidRPr="00C5352A" w:rsidRDefault="000D1B3F" w:rsidP="000D1B3F">
      <w:pPr>
        <w:ind w:firstLine="0"/>
        <w:contextualSpacing/>
      </w:pPr>
      <w:r w:rsidRPr="00F21C29">
        <w:t>настоящим даю свое согласие на обработку моих персональных данных</w:t>
      </w:r>
      <w:r>
        <w:t xml:space="preserve">, </w:t>
      </w:r>
      <w:r w:rsidRPr="006A3D9D">
        <w:t xml:space="preserve">публикацию (размещение) в информационно-телекоммуникационной сети «Интернет» </w:t>
      </w:r>
      <w:r>
        <w:t>информации</w:t>
      </w:r>
      <w:r w:rsidRPr="006A3D9D">
        <w:t xml:space="preserve"> об участии </w:t>
      </w:r>
      <w:r>
        <w:t>(ФИО, фото мероприятия</w:t>
      </w:r>
      <w:r w:rsidRPr="006A3D9D">
        <w:t xml:space="preserve">) </w:t>
      </w:r>
      <w:r w:rsidRPr="00F21C29">
        <w:t xml:space="preserve">и </w:t>
      </w:r>
      <w:r w:rsidRPr="00727142">
        <w:t>подтверждаю, что, давая такое согласие, я действую своей волей и в своих интересах. Согласие дается мною в</w:t>
      </w:r>
      <w:r>
        <w:t xml:space="preserve"> </w:t>
      </w:r>
      <w:r w:rsidRPr="00727142">
        <w:t xml:space="preserve">целях участия в </w:t>
      </w:r>
      <w:r w:rsidRPr="00111084">
        <w:t xml:space="preserve">традиционном </w:t>
      </w:r>
      <w:r w:rsidRPr="00127550">
        <w:t>весенне</w:t>
      </w:r>
      <w:r>
        <w:t>м</w:t>
      </w:r>
      <w:r w:rsidRPr="00127550">
        <w:t xml:space="preserve"> легкоатлетическо</w:t>
      </w:r>
      <w:r>
        <w:t>м</w:t>
      </w:r>
      <w:r w:rsidRPr="00127550">
        <w:t xml:space="preserve"> эста</w:t>
      </w:r>
      <w:r>
        <w:t xml:space="preserve">фетном </w:t>
      </w:r>
      <w:r w:rsidRPr="00127550">
        <w:t>пробег</w:t>
      </w:r>
      <w:r>
        <w:t>е</w:t>
      </w:r>
      <w:r w:rsidRPr="00127550">
        <w:t>, посвященно</w:t>
      </w:r>
      <w:r>
        <w:t>м 81</w:t>
      </w:r>
      <w:r w:rsidRPr="00127550">
        <w:t>-ой годовщине</w:t>
      </w:r>
      <w:r>
        <w:t xml:space="preserve"> Победы в </w:t>
      </w:r>
      <w:r w:rsidRPr="00127550">
        <w:t>Великой Отечественной войне</w:t>
      </w:r>
      <w:r w:rsidRPr="00727142">
        <w:t>, и распространяется на информацию: ФИО, адрес, контактные телефоны, дата рождения.</w:t>
      </w:r>
    </w:p>
    <w:p w14:paraId="57604F28" w14:textId="77777777" w:rsidR="000D1B3F" w:rsidRPr="00F21C29" w:rsidRDefault="000D1B3F" w:rsidP="000D1B3F">
      <w:pPr>
        <w:tabs>
          <w:tab w:val="left" w:pos="567"/>
        </w:tabs>
      </w:pPr>
      <w:r w:rsidRPr="00F21C29"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14:paraId="24C99796" w14:textId="77777777" w:rsidR="000D1B3F" w:rsidRPr="00F21C29" w:rsidRDefault="000D1B3F" w:rsidP="000D1B3F">
      <w:pPr>
        <w:tabs>
          <w:tab w:val="left" w:pos="567"/>
        </w:tabs>
        <w:ind w:firstLine="567"/>
      </w:pPr>
      <w:r w:rsidRPr="00F21C29"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64C9181A" w14:textId="77777777" w:rsidR="000D1B3F" w:rsidRPr="00F21C29" w:rsidRDefault="000D1B3F" w:rsidP="000D1B3F">
      <w:pPr>
        <w:tabs>
          <w:tab w:val="left" w:pos="567"/>
        </w:tabs>
        <w:ind w:firstLine="567"/>
      </w:pPr>
      <w:r w:rsidRPr="00F21C29">
        <w:t>Данное согласие действует 38 месяцев и может быть отозвано в любое время по моему письменному заявлению.</w:t>
      </w:r>
    </w:p>
    <w:p w14:paraId="11AE89A5" w14:textId="77777777" w:rsidR="000D1B3F" w:rsidRPr="00F21C29" w:rsidRDefault="000D1B3F" w:rsidP="000D1B3F">
      <w:pPr>
        <w:tabs>
          <w:tab w:val="left" w:pos="567"/>
        </w:tabs>
        <w:spacing w:line="276" w:lineRule="auto"/>
        <w:ind w:firstLine="0"/>
      </w:pPr>
    </w:p>
    <w:p w14:paraId="6FE33D81" w14:textId="77777777" w:rsidR="000D1B3F" w:rsidRPr="00727142" w:rsidRDefault="000D1B3F" w:rsidP="000D1B3F">
      <w:pPr>
        <w:spacing w:after="200" w:line="276" w:lineRule="auto"/>
        <w:ind w:firstLine="0"/>
        <w:rPr>
          <w:szCs w:val="28"/>
        </w:rPr>
      </w:pPr>
      <w:r w:rsidRPr="00727142">
        <w:rPr>
          <w:szCs w:val="28"/>
        </w:rPr>
        <w:t xml:space="preserve">"___" __________ 20____ г.                           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1B3F" w:rsidRPr="00565FBB" w14:paraId="1E85BB52" w14:textId="77777777" w:rsidTr="000D1B3F">
        <w:trPr>
          <w:trHeight w:val="225"/>
          <w:jc w:val="center"/>
        </w:trPr>
        <w:tc>
          <w:tcPr>
            <w:tcW w:w="3190" w:type="dxa"/>
            <w:hideMark/>
          </w:tcPr>
          <w:p w14:paraId="7BBB7166" w14:textId="77777777" w:rsidR="000D1B3F" w:rsidRPr="00565FBB" w:rsidRDefault="000D1B3F" w:rsidP="000D1B3F">
            <w:pPr>
              <w:spacing w:after="200"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60FA59DA" w14:textId="77777777" w:rsidR="000D1B3F" w:rsidRPr="00565FBB" w:rsidRDefault="000D1B3F" w:rsidP="000D1B3F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  <w:hideMark/>
          </w:tcPr>
          <w:p w14:paraId="7F55ED83" w14:textId="77777777" w:rsidR="000D1B3F" w:rsidRPr="00565FBB" w:rsidRDefault="000D1B3F" w:rsidP="000D1B3F">
            <w:pPr>
              <w:spacing w:after="200"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565FBB">
              <w:rPr>
                <w:color w:val="000000"/>
                <w:sz w:val="28"/>
                <w:szCs w:val="28"/>
              </w:rPr>
              <w:t>_____________________</w:t>
            </w:r>
          </w:p>
        </w:tc>
      </w:tr>
      <w:tr w:rsidR="000D1B3F" w:rsidRPr="00565FBB" w14:paraId="5587FF6A" w14:textId="77777777" w:rsidTr="000D1B3F">
        <w:trPr>
          <w:trHeight w:val="90"/>
          <w:jc w:val="center"/>
        </w:trPr>
        <w:tc>
          <w:tcPr>
            <w:tcW w:w="3190" w:type="dxa"/>
          </w:tcPr>
          <w:p w14:paraId="0B6FEEAB" w14:textId="77777777" w:rsidR="000D1B3F" w:rsidRPr="00565FBB" w:rsidRDefault="000D1B3F" w:rsidP="000D1B3F">
            <w:pPr>
              <w:spacing w:after="200" w:line="276" w:lineRule="auto"/>
              <w:ind w:firstLine="0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6023BA3C" w14:textId="77777777" w:rsidR="000D1B3F" w:rsidRPr="00565FBB" w:rsidRDefault="000D1B3F" w:rsidP="000D1B3F">
            <w:pPr>
              <w:spacing w:after="200" w:line="276" w:lineRule="auto"/>
              <w:ind w:firstLine="0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(подпись)</w:t>
            </w:r>
          </w:p>
        </w:tc>
        <w:tc>
          <w:tcPr>
            <w:tcW w:w="3191" w:type="dxa"/>
            <w:hideMark/>
          </w:tcPr>
          <w:p w14:paraId="55AC7EC4" w14:textId="77777777" w:rsidR="000D1B3F" w:rsidRPr="00565FBB" w:rsidRDefault="000D1B3F" w:rsidP="000D1B3F">
            <w:pPr>
              <w:spacing w:after="200" w:line="276" w:lineRule="auto"/>
              <w:ind w:firstLine="0"/>
              <w:jc w:val="center"/>
              <w:rPr>
                <w:color w:val="000000"/>
              </w:rPr>
            </w:pPr>
            <w:r w:rsidRPr="00565FBB">
              <w:rPr>
                <w:color w:val="000000"/>
              </w:rPr>
              <w:t>(расшифровка подписи)</w:t>
            </w:r>
          </w:p>
        </w:tc>
      </w:tr>
    </w:tbl>
    <w:p w14:paraId="5D5E7A05" w14:textId="77777777" w:rsidR="000D1B3F" w:rsidRDefault="000D1B3F" w:rsidP="000D1B3F">
      <w:pPr>
        <w:autoSpaceDE w:val="0"/>
        <w:autoSpaceDN w:val="0"/>
        <w:adjustRightInd w:val="0"/>
      </w:pPr>
    </w:p>
    <w:p w14:paraId="69B6A57F" w14:textId="77777777" w:rsidR="003D625F" w:rsidRDefault="003D625F" w:rsidP="005A41B7">
      <w:pPr>
        <w:ind w:firstLine="0"/>
        <w:jc w:val="center"/>
        <w:rPr>
          <w:sz w:val="26"/>
          <w:szCs w:val="26"/>
        </w:rPr>
      </w:pPr>
    </w:p>
    <w:sectPr w:rsidR="003D625F" w:rsidSect="000D1B3F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8EB58" w14:textId="77777777" w:rsidR="0073287E" w:rsidRDefault="0073287E" w:rsidP="007F0268">
      <w:r>
        <w:separator/>
      </w:r>
    </w:p>
  </w:endnote>
  <w:endnote w:type="continuationSeparator" w:id="0">
    <w:p w14:paraId="1610C614" w14:textId="77777777" w:rsidR="0073287E" w:rsidRDefault="0073287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AB7E0" w14:textId="77777777" w:rsidR="0073287E" w:rsidRDefault="0073287E" w:rsidP="007F0268">
      <w:r>
        <w:separator/>
      </w:r>
    </w:p>
  </w:footnote>
  <w:footnote w:type="continuationSeparator" w:id="0">
    <w:p w14:paraId="1F8AF6BE" w14:textId="77777777" w:rsidR="0073287E" w:rsidRDefault="0073287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1B3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291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25F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6C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1B7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87E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043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3C3"/>
    <w:rsid w:val="008F456A"/>
    <w:rsid w:val="008F57CE"/>
    <w:rsid w:val="008F60CA"/>
    <w:rsid w:val="008F7149"/>
    <w:rsid w:val="008F7C1A"/>
    <w:rsid w:val="00900B38"/>
    <w:rsid w:val="00900E57"/>
    <w:rsid w:val="009010C4"/>
    <w:rsid w:val="00901673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2F0F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01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468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278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777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F1D87-8DF8-4216-BBAC-D3FD0E04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2026-04-01T13:50:00Z</dcterms:created>
  <dcterms:modified xsi:type="dcterms:W3CDTF">2026-04-01T13:50:00Z</dcterms:modified>
</cp:coreProperties>
</file>